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Calibri" w:cs="宋体" w:eastAsia="Calibri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GB" w:eastAsia="en-US"/>
        </w:rPr>
        <w:drawing>
          <wp:inline distL="0" distT="0" distB="0" distR="0">
            <wp:extent cx="1341523" cy="137800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1523" cy="13780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CURRICULUM VITAE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Bio data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</w:rPr>
        <w:t xml:space="preserve"> Name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Wamukota</w:t>
      </w:r>
      <w:r>
        <w:rPr>
          <w:rFonts w:ascii="Times New Roman" w:cs="Times New Roman" w:hAnsi="Times New Roman"/>
          <w:sz w:val="24"/>
          <w:szCs w:val="24"/>
        </w:rPr>
        <w:t xml:space="preserve"> Patel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Age   : </w:t>
      </w:r>
      <w:r>
        <w:rPr>
          <w:rFonts w:ascii="Times New Roman" w:cs="Times New Roman" w:hAnsi="Times New Roman"/>
          <w:sz w:val="24"/>
          <w:szCs w:val="24"/>
          <w:lang w:val="en-US"/>
        </w:rPr>
        <w:t>42</w:t>
      </w:r>
      <w:r>
        <w:rPr>
          <w:rFonts w:ascii="Times New Roman" w:cs="Times New Roman" w:hAnsi="Times New Roman"/>
          <w:sz w:val="24"/>
          <w:szCs w:val="24"/>
        </w:rPr>
        <w:t>yrs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status: Married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"mailto:wamukotacpatel2010@yahoo.com"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</w:t>
      </w:r>
      <w:r>
        <w:rPr>
          <w:rStyle w:val="style85"/>
          <w:rFonts w:ascii="Times New Roman" w:cs="Times New Roman" w:hAnsi="Times New Roman"/>
          <w:sz w:val="24"/>
          <w:szCs w:val="24"/>
        </w:rPr>
        <w:t>a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telwa</w:t>
      </w:r>
      <w:r>
        <w:rPr>
          <w:rStyle w:val="style85"/>
          <w:rFonts w:ascii="Times New Roman" w:cs="Times New Roman" w:hAnsi="Times New Roman"/>
          <w:sz w:val="24"/>
          <w:szCs w:val="24"/>
        </w:rPr>
        <w:t>mukota@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gmail</w:t>
      </w:r>
      <w:r>
        <w:rPr>
          <w:rStyle w:val="style85"/>
          <w:rFonts w:ascii="Times New Roman" w:cs="Times New Roman" w:hAnsi="Times New Roman"/>
          <w:sz w:val="24"/>
          <w:szCs w:val="24"/>
        </w:rPr>
        <w:t>.com</w:t>
      </w:r>
      <w:r>
        <w:rPr/>
        <w:fldChar w:fldCharType="end"/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en-GB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-15.75pt;margin-top:19.0pt;width:507.75pt;height:5.25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sz w:val="24"/>
          <w:szCs w:val="24"/>
        </w:rPr>
        <w:t>Tel: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+97433416261/+256757779382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Career objectives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am a </w:t>
      </w:r>
      <w:r>
        <w:rPr>
          <w:rFonts w:ascii="Times New Roman" w:cs="Times New Roman" w:hAnsi="Times New Roman"/>
          <w:sz w:val="24"/>
          <w:szCs w:val="24"/>
        </w:rPr>
        <w:t>dedicated</w:t>
      </w:r>
      <w:r>
        <w:rPr>
          <w:rFonts w:ascii="Times New Roman" w:cs="Times New Roman" w:hAnsi="Times New Roman"/>
          <w:sz w:val="24"/>
          <w:szCs w:val="24"/>
        </w:rPr>
        <w:t xml:space="preserve"> resource</w:t>
      </w:r>
      <w:r>
        <w:rPr>
          <w:rFonts w:ascii="Times New Roman" w:cs="Times New Roman" w:hAnsi="Times New Roman"/>
          <w:sz w:val="24"/>
          <w:szCs w:val="24"/>
        </w:rPr>
        <w:t xml:space="preserve">, hard working, and capable of handling multiple tasks in a highly pressured environment; self motivated and a group </w:t>
      </w:r>
      <w:r>
        <w:rPr>
          <w:rFonts w:ascii="Times New Roman" w:cs="Times New Roman" w:hAnsi="Times New Roman"/>
          <w:sz w:val="24"/>
          <w:szCs w:val="24"/>
        </w:rPr>
        <w:t>winner</w:t>
      </w:r>
      <w:r>
        <w:rPr>
          <w:rFonts w:ascii="Times New Roman" w:cs="Times New Roman" w:hAnsi="Times New Roman"/>
          <w:sz w:val="24"/>
          <w:szCs w:val="24"/>
        </w:rPr>
        <w:t xml:space="preserve"> who is result oriented with the willingness and desire to learn from others as well as helping others achieve their goals of life.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               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u w:val="single"/>
          <w:vertAlign w:val="baseline"/>
          <w:em w:val="none"/>
          <w:lang w:val="en-GB" w:eastAsia="en-US"/>
        </w:rPr>
        <w:t xml:space="preserve">  WORK EXPERIENCE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  <w:t xml:space="preserve">1. FIFA WORLD WORLD QATAR 2022. </w:t>
      </w:r>
    </w:p>
    <w:p>
      <w:pPr>
        <w:pStyle w:val="style0"/>
        <w:spacing w:after="200" w:lineRule="auto" w:line="18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Tournament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Services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(TBS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FIFA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World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Cup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Qatar.</w:t>
      </w:r>
    </w:p>
    <w:p>
      <w:pPr>
        <w:pStyle w:val="style0"/>
        <w:spacing w:after="200" w:lineRule="auto" w:line="18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01/09/2022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-30th/Dec 2022</w:t>
      </w:r>
    </w:p>
    <w:p>
      <w:pPr>
        <w:pStyle w:val="style0"/>
        <w:spacing w:after="200" w:lineRule="auto" w:line="18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CAPTAIN.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180"/>
        <w:ind w:left="72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Worked 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accredited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VVIP,VIP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World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Captain.</w:t>
      </w:r>
    </w:p>
    <w:p>
      <w:pPr>
        <w:pStyle w:val="style0"/>
        <w:spacing w:after="200" w:lineRule="auto" w:line="180"/>
        <w:ind w:left="72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Basic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job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effectively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safely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transport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VVIPs,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VIPs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Crue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Stadium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Stadium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respective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Hotels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residence.</w:t>
      </w:r>
    </w:p>
    <w:p>
      <w:pPr>
        <w:pStyle w:val="style0"/>
        <w:spacing w:after="200" w:lineRule="auto" w:line="180"/>
        <w:ind w:left="72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Effectively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ensured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VVIP,VIP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passengers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transporting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safe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secure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times.</w:t>
      </w:r>
    </w:p>
    <w:p>
      <w:pPr>
        <w:pStyle w:val="style0"/>
        <w:spacing w:after="200" w:lineRule="auto" w:line="180"/>
        <w:ind w:left="72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Maintain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up-to-date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communication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Tournament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Centre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(TBOC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).</w:t>
      </w:r>
    </w:p>
    <w:p>
      <w:pPr>
        <w:pStyle w:val="style0"/>
        <w:spacing w:after="200" w:lineRule="auto" w:line="180"/>
        <w:ind w:left="720"/>
        <w:jc w:val="both"/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Perform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duties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allocated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Supervisors.</w:t>
      </w:r>
    </w:p>
    <w:p>
      <w:pPr>
        <w:pStyle w:val="style0"/>
        <w:spacing w:after="200" w:lineRule="auto" w:line="180"/>
        <w:ind w:left="72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none"/>
          <w:lang w:val="en-US"/>
        </w:rPr>
        <w:t xml:space="preserve">Sometimes transported FIFA fans to and from areas of residence to Stadiums. </w:t>
      </w:r>
    </w:p>
    <w:p>
      <w:pPr>
        <w:pStyle w:val="style0"/>
        <w:spacing w:lineRule="auto" w:line="180"/>
        <w:jc w:val="both"/>
        <w:rPr>
          <w:rFonts w:ascii="Times New Roman" w:cs="Times New Roman" w:hAnsi="Times New Roman"/>
          <w:b/>
          <w:bCs/>
          <w:i/>
          <w:iCs/>
          <w:color w:val="ffc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2. MOWASALAT TRANSPORT CO. QATAR</w:t>
      </w:r>
    </w:p>
    <w:p>
      <w:pPr>
        <w:pStyle w:val="style0"/>
        <w:spacing w:lineRule="auto" w:line="18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BUS CAPTAIN_SCHOOL</w:t>
      </w:r>
    </w:p>
    <w:p>
      <w:pPr>
        <w:pStyle w:val="style179"/>
        <w:numPr>
          <w:ilvl w:val="0"/>
          <w:numId w:val="1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Currently working here as a bus captain.</w:t>
      </w:r>
    </w:p>
    <w:p>
      <w:pPr>
        <w:pStyle w:val="style179"/>
        <w:numPr>
          <w:ilvl w:val="0"/>
          <w:numId w:val="1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Follow specified and mapped routes for pick up and drop off points at different home stops</w:t>
      </w:r>
    </w:p>
    <w:p>
      <w:pPr>
        <w:pStyle w:val="style179"/>
        <w:numPr>
          <w:ilvl w:val="0"/>
          <w:numId w:val="1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Basic job is to transport  children from and back to their homes. </w:t>
      </w:r>
    </w:p>
    <w:p>
      <w:pPr>
        <w:pStyle w:val="style179"/>
        <w:numPr>
          <w:ilvl w:val="0"/>
          <w:numId w:val="1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Ensure the safety of the children by only handing them to the right person at all times. </w:t>
      </w:r>
    </w:p>
    <w:p>
      <w:pPr>
        <w:pStyle w:val="style0"/>
        <w:spacing w:lineRule="auto" w:line="18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3. PARKING ATTENDANT</w:t>
      </w:r>
    </w:p>
    <w:p>
      <w:pPr>
        <w:pStyle w:val="style0"/>
        <w:spacing w:lineRule="auto" w:line="180"/>
        <w:jc w:val="both"/>
        <w:rPr>
          <w:rFonts w:ascii="Times New Roman" w:cs="Times New Roman" w:hAnsi="Times New Roman"/>
          <w:b/>
          <w:bCs/>
          <w:i/>
          <w:iCs/>
          <w:color w:val="ffc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ffc000"/>
          <w:sz w:val="24"/>
          <w:szCs w:val="24"/>
          <w:lang w:val="en-US"/>
        </w:rPr>
        <w:t>April 2022</w:t>
      </w:r>
    </w:p>
    <w:p>
      <w:pPr>
        <w:pStyle w:val="style0"/>
        <w:spacing w:lineRule="auto" w:line="18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Tournament Bus Seevice(TBS) </w:t>
      </w:r>
    </w:p>
    <w:p>
      <w:pPr>
        <w:pStyle w:val="style0"/>
        <w:spacing w:lineRule="auto" w:line="18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fter my successful completion of training, I was assigned the duty of parking attendant at the Southern LOC depot for MOWASALAT for one month. </w:t>
      </w:r>
    </w:p>
    <w:p>
      <w:pPr>
        <w:pStyle w:val="style179"/>
        <w:numPr>
          <w:ilvl w:val="0"/>
          <w:numId w:val="13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Ensure busses are parked in the prooer slot and lane</w:t>
      </w:r>
    </w:p>
    <w:p>
      <w:pPr>
        <w:pStyle w:val="style179"/>
        <w:numPr>
          <w:ilvl w:val="0"/>
          <w:numId w:val="13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Check the busses for any damages and report accirdingly</w:t>
      </w:r>
    </w:p>
    <w:p>
      <w:pPr>
        <w:pStyle w:val="style179"/>
        <w:numPr>
          <w:ilvl w:val="0"/>
          <w:numId w:val="13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Cordinate with the dispatch to take note of the busses leaving the oarking</w:t>
      </w:r>
    </w:p>
    <w:p>
      <w:pPr>
        <w:pStyle w:val="style179"/>
        <w:numPr>
          <w:ilvl w:val="0"/>
          <w:numId w:val="13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Check the bus and report any properties left there. </w:t>
      </w:r>
    </w:p>
    <w:p>
      <w:pPr>
        <w:pStyle w:val="style0"/>
        <w:spacing w:lineRule="auto" w:line="18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spacing w:lineRule="auto" w:line="120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 xml:space="preserve">WAMUGO SAFARIES (U) </w:t>
      </w:r>
    </w:p>
    <w:p>
      <w:pPr>
        <w:pStyle w:val="style0"/>
        <w:numPr>
          <w:ilvl w:val="0"/>
          <w:numId w:val="0"/>
        </w:numPr>
        <w:spacing w:lineRule="auto" w:line="120"/>
        <w:jc w:val="both"/>
        <w:rPr>
          <w:rFonts w:ascii="Times New Roman" w:cs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 xml:space="preserve">Safari Driver  </w:t>
      </w:r>
    </w:p>
    <w:p>
      <w:pPr>
        <w:pStyle w:val="style0"/>
        <w:numPr>
          <w:ilvl w:val="0"/>
          <w:numId w:val="0"/>
        </w:numPr>
        <w:spacing w:lineRule="auto" w:line="120"/>
        <w:jc w:val="both"/>
        <w:rPr>
          <w:rFonts w:ascii="Times New Roman" w:cs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>2017</w:t>
      </w:r>
    </w:p>
    <w:p>
      <w:pPr>
        <w:pStyle w:val="style0"/>
        <w:numPr>
          <w:ilvl w:val="0"/>
          <w:numId w:val="0"/>
        </w:numPr>
        <w:spacing w:lineRule="auto" w:line="120"/>
        <w:jc w:val="both"/>
        <w:rPr>
          <w:rFonts w:ascii="Times New Roman" w:cs="Times New Roman" w:hAnsi="Times New Roman"/>
          <w:b/>
          <w:bCs/>
          <w:i/>
          <w:iCs/>
          <w:color w:val="ffc000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 xml:space="preserve">A local guide comppany that gets subcontracts from major tourist compaiies. </w:t>
      </w:r>
    </w:p>
    <w:p>
      <w:pPr>
        <w:pStyle w:val="style179"/>
        <w:numPr>
          <w:ilvl w:val="0"/>
          <w:numId w:val="12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Worked as a min bus driver responsible for taking the tourists to the scheduled a tourist areas around the country. </w:t>
      </w:r>
    </w:p>
    <w:p>
      <w:pPr>
        <w:pStyle w:val="style179"/>
        <w:numPr>
          <w:ilvl w:val="0"/>
          <w:numId w:val="12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Picking and dropping the clients at the airport </w:t>
      </w:r>
    </w:p>
    <w:p>
      <w:pPr>
        <w:pStyle w:val="style179"/>
        <w:numPr>
          <w:ilvl w:val="0"/>
          <w:numId w:val="12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Taking the clients to the booked accommodations. </w:t>
      </w:r>
    </w:p>
    <w:p>
      <w:pPr>
        <w:pStyle w:val="style0"/>
        <w:numPr>
          <w:ilvl w:val="0"/>
          <w:numId w:val="0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7. KILIMO FIELD MASTER CO. LTD</w:t>
      </w:r>
    </w:p>
    <w:p>
      <w:pPr>
        <w:pStyle w:val="style0"/>
        <w:numPr>
          <w:ilvl w:val="0"/>
          <w:numId w:val="0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ASS. Sales Manager  for agro chemical products</w:t>
      </w:r>
    </w:p>
    <w:p>
      <w:pPr>
        <w:pStyle w:val="style0"/>
        <w:numPr>
          <w:ilvl w:val="0"/>
          <w:numId w:val="0"/>
        </w:numPr>
        <w:spacing w:lineRule="auto" w:line="180"/>
        <w:jc w:val="both"/>
        <w:rPr>
          <w:rFonts w:ascii="Times New Roman" w:cs="Times New Roman" w:hAnsi="Times New Roman"/>
          <w:b/>
          <w:bCs/>
          <w:i/>
          <w:iCs/>
          <w:color w:val="ffc000"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color w:val="ffc000"/>
          <w:sz w:val="24"/>
          <w:szCs w:val="24"/>
          <w:lang w:val="en-US"/>
        </w:rPr>
        <w:t>2018</w:t>
      </w:r>
    </w:p>
    <w:p>
      <w:pPr>
        <w:pStyle w:val="style179"/>
        <w:numPr>
          <w:ilvl w:val="0"/>
          <w:numId w:val="15"/>
        </w:numPr>
        <w:spacing w:lineRule="auto" w:line="180"/>
        <w:jc w:val="both"/>
        <w:rPr>
          <w:rFonts w:ascii="Times New Roman" w:cs="Times New Roman" w:hAnsi="Times New Roman"/>
          <w:b/>
          <w:bCs/>
          <w:i/>
          <w:iCs/>
          <w:color w:val="ffc000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36363d"/>
          <w:sz w:val="24"/>
          <w:szCs w:val="24"/>
          <w:lang w:val="en-US"/>
        </w:rPr>
        <w:t xml:space="preserve">Dispatching and recieveing the company trucks </w:t>
      </w:r>
    </w:p>
    <w:p>
      <w:pPr>
        <w:pStyle w:val="style179"/>
        <w:numPr>
          <w:ilvl w:val="0"/>
          <w:numId w:val="14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  <w:lang w:val="en-US"/>
        </w:rPr>
        <w:t>Meeting sales targets</w:t>
      </w:r>
    </w:p>
    <w:p>
      <w:pPr>
        <w:pStyle w:val="style179"/>
        <w:numPr>
          <w:ilvl w:val="0"/>
          <w:numId w:val="14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  <w:lang w:val="en-US"/>
        </w:rPr>
        <w:t>Supervising route sales</w:t>
      </w:r>
    </w:p>
    <w:p>
      <w:pPr>
        <w:pStyle w:val="style179"/>
        <w:numPr>
          <w:ilvl w:val="0"/>
          <w:numId w:val="14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  <w:lang w:val="en-US"/>
        </w:rPr>
        <w:t xml:space="preserve">Deliver agro chemical products for special orders </w:t>
      </w:r>
    </w:p>
    <w:p>
      <w:pPr>
        <w:pStyle w:val="style179"/>
        <w:numPr>
          <w:ilvl w:val="0"/>
          <w:numId w:val="14"/>
        </w:numPr>
        <w:spacing w:lineRule="auto" w:line="180"/>
        <w:jc w:val="both"/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  <w:lang w:val="en-US"/>
        </w:rPr>
        <w:t>Assigning routes to the sales team</w:t>
      </w:r>
    </w:p>
    <w:p>
      <w:pPr>
        <w:pStyle w:val="style179"/>
        <w:numPr>
          <w:ilvl w:val="0"/>
          <w:numId w:val="14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/>
          <w:iCs/>
          <w:color w:val="36363d"/>
          <w:sz w:val="24"/>
          <w:szCs w:val="24"/>
          <w:lang w:val="en-US"/>
        </w:rPr>
        <w:t>Recieveing feedback and reporting to the Sales Manager</w:t>
      </w:r>
    </w:p>
    <w:p>
      <w:pPr>
        <w:pStyle w:val="style0"/>
        <w:numPr>
          <w:ilvl w:val="0"/>
          <w:numId w:val="0"/>
        </w:numPr>
        <w:spacing w:lineRule="auto" w:line="1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b/>
          <w:sz w:val="24"/>
          <w:szCs w:val="24"/>
        </w:rPr>
        <w:t>Educational background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51"/>
        <w:gridCol w:w="2342"/>
        <w:gridCol w:w="4949"/>
      </w:tblGrid>
      <w:tr>
        <w:trPr/>
        <w:tc>
          <w:tcPr>
            <w:tcW w:w="195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494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AWARD</w:t>
            </w: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1998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4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Kyambogo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494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Diploma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Secondary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Education</w:t>
            </w: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1996 - 1998</w:t>
            </w:r>
          </w:p>
        </w:tc>
        <w:tc>
          <w:tcPr>
            <w:tcW w:w="234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Sir Tito S.S.S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Hoim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4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Uganda Advanced Certificate of Education</w:t>
            </w:r>
          </w:p>
        </w:tc>
      </w:tr>
      <w:tr>
        <w:tblPrEx/>
        <w:trPr>
          <w:trHeight w:val="812" w:hRule="atLeast"/>
        </w:trPr>
        <w:tc>
          <w:tcPr>
            <w:tcW w:w="195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1992 - 1995</w:t>
            </w:r>
          </w:p>
        </w:tc>
        <w:tc>
          <w:tcPr>
            <w:tcW w:w="234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Bukedi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Colege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Kachonga</w:t>
            </w:r>
          </w:p>
        </w:tc>
        <w:tc>
          <w:tcPr>
            <w:tcW w:w="494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ganda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ertificate of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ducation</w:t>
            </w:r>
          </w:p>
        </w:tc>
      </w:tr>
    </w:tbl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Additional training/Forums attended.</w:t>
      </w:r>
    </w:p>
    <w:tbl>
      <w:tblPr>
        <w:tblStyle w:val="style154"/>
        <w:tblW w:w="9322" w:type="dxa"/>
        <w:tblLook w:val="04A0" w:firstRow="1" w:lastRow="0" w:firstColumn="1" w:lastColumn="0" w:noHBand="0" w:noVBand="1"/>
      </w:tblPr>
      <w:tblGrid>
        <w:gridCol w:w="1809"/>
        <w:gridCol w:w="2410"/>
        <w:gridCol w:w="2712"/>
        <w:gridCol w:w="2391"/>
      </w:tblGrid>
      <w:tr>
        <w:trPr/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Theme/Skills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Host/institution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Driving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Driving skills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Karwa Driving School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Driving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Driving skills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Prestige Driving Institute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May 2005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Social counsellor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Life at Cross roads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Life Ministry Uganda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March 2004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Computer training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Ms Word, Exce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 and internet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Computer training centre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Mukono</w:t>
            </w:r>
          </w:p>
        </w:tc>
      </w:tr>
      <w:tr>
        <w:tblPrEx/>
        <w:trPr>
          <w:trHeight w:val="1221" w:hRule="atLeast"/>
        </w:trPr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Oct 2009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Business lectur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’Empowering graduates with business skills to control unemployment in Uganda today’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Kyambogo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University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July 2010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Training and officiating games and sports (volleyball, netball, handball, football and athletics)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Kyambogo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University (Organised and sponsored by he Germany Government)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August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Team leadership training</w:t>
            </w:r>
          </w:p>
        </w:tc>
        <w:tc>
          <w:tcPr>
            <w:tcW w:w="2712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Team building in the modern world</w:t>
            </w:r>
          </w:p>
        </w:tc>
        <w:tc>
          <w:tcPr>
            <w:tcW w:w="239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Jjungo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Sen. Sec. Sch.</w:t>
            </w:r>
          </w:p>
        </w:tc>
      </w:tr>
    </w:tbl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en-GB"/>
        </w:rPr>
        <w:pict>
          <v:shape id="1029" type="#_x0000_t32" filled="f" style="position:absolute;margin-left:-9.75pt;margin-top:17.25pt;width:510.0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Field of business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Marketing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Sales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Hospitality </w:t>
      </w: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 and skills</w:t>
      </w:r>
    </w:p>
    <w:tbl>
      <w:tblPr>
        <w:tblStyle w:val="style154"/>
        <w:tblW w:w="0" w:type="auto"/>
        <w:tblInd w:w="360" w:type="dxa"/>
        <w:tblLook w:val="04A0" w:firstRow="1" w:lastRow="0" w:firstColumn="1" w:lastColumn="0" w:noHBand="0" w:noVBand="1"/>
      </w:tblPr>
      <w:tblGrid>
        <w:gridCol w:w="2947"/>
        <w:gridCol w:w="2940"/>
        <w:gridCol w:w="2997"/>
      </w:tblGrid>
      <w:tr>
        <w:trPr/>
        <w:tc>
          <w:tcPr>
            <w:tcW w:w="294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94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Written</w:t>
            </w:r>
          </w:p>
        </w:tc>
        <w:tc>
          <w:tcPr>
            <w:tcW w:w="299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Spoken/reading</w:t>
            </w:r>
          </w:p>
        </w:tc>
      </w:tr>
      <w:tr>
        <w:tblPrEx/>
        <w:trPr/>
        <w:tc>
          <w:tcPr>
            <w:tcW w:w="294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94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xcellent</w:t>
            </w:r>
          </w:p>
        </w:tc>
        <w:tc>
          <w:tcPr>
            <w:tcW w:w="299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xcellent</w:t>
            </w:r>
          </w:p>
        </w:tc>
      </w:tr>
      <w:tr>
        <w:tblPrEx/>
        <w:trPr/>
        <w:tc>
          <w:tcPr>
            <w:tcW w:w="294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Kiswahli</w:t>
            </w:r>
          </w:p>
        </w:tc>
        <w:tc>
          <w:tcPr>
            <w:tcW w:w="294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air</w:t>
            </w:r>
          </w:p>
        </w:tc>
        <w:tc>
          <w:tcPr>
            <w:tcW w:w="299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air</w:t>
            </w:r>
          </w:p>
        </w:tc>
      </w:tr>
      <w:tr>
        <w:tblPrEx/>
        <w:trPr>
          <w:gridAfter w:val="1"/>
        </w:trPr>
        <w:tc>
          <w:tcPr>
            <w:tcW w:w="294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Luganda</w:t>
            </w:r>
          </w:p>
        </w:tc>
        <w:tc>
          <w:tcPr>
            <w:tcW w:w="294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ood</w:t>
            </w:r>
          </w:p>
        </w:tc>
      </w:tr>
    </w:tbl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Hobbies</w:t>
      </w:r>
      <w:r>
        <w:rPr>
          <w:rFonts w:ascii="Times New Roman" w:cs="Times New Roman" w:hAnsi="Times New Roman"/>
          <w:sz w:val="24"/>
          <w:szCs w:val="24"/>
          <w:lang w:val="en-US"/>
        </w:rPr>
        <w:t>/Interests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Driving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Researching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internet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documentaries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Listening to music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Travelling and adventuring/discovering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Making new friends 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Working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Referees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Nambale</w:t>
      </w:r>
      <w:r>
        <w:rPr>
          <w:rFonts w:ascii="Times New Roman" w:cs="Times New Roman" w:hAnsi="Times New Roman"/>
          <w:sz w:val="24"/>
          <w:szCs w:val="24"/>
        </w:rPr>
        <w:t xml:space="preserve"> Peter </w:t>
      </w:r>
      <w:r>
        <w:rPr>
          <w:rFonts w:ascii="Times New Roman" w:cs="Times New Roman" w:hAnsi="Times New Roman"/>
          <w:sz w:val="24"/>
          <w:szCs w:val="24"/>
        </w:rPr>
        <w:t>Wateya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2. Mr.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Kagwa Osborn </w:t>
      </w: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Principle Shimon PTC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Ass. Manager Southern depot Mowasalat</w:t>
      </w: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Tel: + 256 - 772 458 549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Tel: +</w:t>
      </w:r>
      <w:r>
        <w:rPr>
          <w:rFonts w:ascii="Times New Roman" w:cs="Times New Roman" w:hAnsi="Times New Roman"/>
          <w:sz w:val="24"/>
          <w:szCs w:val="24"/>
          <w:lang w:val="en-US"/>
        </w:rPr>
        <w:t>97477972502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CERTIFICATION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certify that the information provided above is true and to the best of my knowledge describes myself, ex</w:t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3089334</wp:posOffset>
            </wp:positionH>
            <wp:positionV relativeFrom="page">
              <wp:posOffset>7504847</wp:posOffset>
            </wp:positionV>
            <wp:extent cx="1271198" cy="644862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1198" cy="64486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>perience and my qualification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WAMUKOTA PATEL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18A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F96F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7723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886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CC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6E6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9C64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43F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125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61003419-7598-4154-9188-8cd8c32d25c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dc230e72-3664-4724-b406-068bbd3e6ca5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Words>638</Words>
  <Pages>3</Pages>
  <Characters>3598</Characters>
  <Application>WPS Office</Application>
  <DocSecurity>0</DocSecurity>
  <Paragraphs>159</Paragraphs>
  <ScaleCrop>false</ScaleCrop>
  <LinksUpToDate>false</LinksUpToDate>
  <CharactersWithSpaces>4228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2022-12-12T08:22:22Z</dcterms:created>
  <dc:creator>Patelo BMAC</dc:creator>
  <lastModifiedBy>ANY-NX1</lastModifiedBy>
  <lastPrinted>2017-02-13T04:53:00Z</lastPrinted>
  <dcterms:modified xsi:type="dcterms:W3CDTF">2023-05-27T06:38:55Z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97a01fd95c21480987a4df43c09e7c5b</vt:lpwstr>
  </property>
</Properties>
</file>