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BD6E48" w14:textId="77777777" w:rsidR="006D5399" w:rsidRPr="004113A8" w:rsidRDefault="00D60775" w:rsidP="004113A8">
      <w:pPr>
        <w:pStyle w:val="divonlyName"/>
        <w:pBdr>
          <w:top w:val="single" w:sz="8" w:space="0" w:color="000000"/>
          <w:bottom w:val="none" w:sz="0" w:space="1" w:color="auto"/>
        </w:pBdr>
        <w:spacing w:before="60" w:after="320" w:line="240" w:lineRule="auto"/>
        <w:jc w:val="center"/>
        <w:rPr>
          <w:b/>
          <w:bCs/>
          <w:smallCaps/>
          <w:color w:val="1F497D" w:themeColor="text2"/>
          <w:sz w:val="44"/>
          <w:szCs w:val="44"/>
        </w:rPr>
      </w:pPr>
      <w:r w:rsidRPr="004113A8">
        <w:rPr>
          <w:rStyle w:val="span"/>
          <w:b/>
          <w:bCs/>
          <w:smallCaps/>
          <w:color w:val="1F497D" w:themeColor="text2"/>
          <w:sz w:val="44"/>
          <w:szCs w:val="44"/>
        </w:rPr>
        <w:t>Syed Chan</w:t>
      </w:r>
      <w:r w:rsidRPr="004113A8">
        <w:rPr>
          <w:b/>
          <w:bCs/>
          <w:smallCaps/>
          <w:color w:val="1F497D" w:themeColor="text2"/>
          <w:sz w:val="44"/>
          <w:szCs w:val="44"/>
        </w:rPr>
        <w:t xml:space="preserve"> </w:t>
      </w:r>
      <w:r w:rsidRPr="004113A8">
        <w:rPr>
          <w:rStyle w:val="span"/>
          <w:b/>
          <w:bCs/>
          <w:smallCaps/>
          <w:color w:val="1F497D" w:themeColor="text2"/>
          <w:sz w:val="44"/>
          <w:szCs w:val="44"/>
        </w:rPr>
        <w:t>Kareem</w:t>
      </w:r>
    </w:p>
    <w:p w14:paraId="5F3C9BB8" w14:textId="77777777" w:rsidR="006D5399" w:rsidRDefault="00D60775" w:rsidP="004113A8">
      <w:pPr>
        <w:pStyle w:val="divdocumentdivlowerborderupper"/>
        <w:spacing w:after="10" w:line="240" w:lineRule="auto"/>
      </w:pPr>
      <w:r>
        <w:t> </w:t>
      </w:r>
    </w:p>
    <w:p w14:paraId="332EBA56" w14:textId="77777777" w:rsidR="006D5399" w:rsidRDefault="00D60775" w:rsidP="004113A8">
      <w:pPr>
        <w:pStyle w:val="divdocumentdivlowerborder"/>
        <w:spacing w:line="240" w:lineRule="auto"/>
      </w:pPr>
      <w:r>
        <w:t> </w:t>
      </w:r>
    </w:p>
    <w:p w14:paraId="22AF3C93" w14:textId="77777777" w:rsidR="006D5399" w:rsidRDefault="00D60775" w:rsidP="004113A8">
      <w:pPr>
        <w:pStyle w:val="div"/>
        <w:spacing w:line="240" w:lineRule="auto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37B3AA3F" w14:textId="77777777" w:rsidR="006D5399" w:rsidRDefault="00D60775" w:rsidP="004113A8">
      <w:pPr>
        <w:spacing w:before="200" w:line="240" w:lineRule="auto"/>
        <w:jc w:val="center"/>
        <w:textAlignment w:val="auto"/>
        <w:rPr>
          <w:rStyle w:val="divdocumentdivaddressli"/>
          <w:sz w:val="18"/>
          <w:szCs w:val="18"/>
        </w:rPr>
      </w:pPr>
      <w:r>
        <w:rPr>
          <w:rStyle w:val="span"/>
          <w:vanish/>
          <w:sz w:val="18"/>
          <w:szCs w:val="18"/>
        </w:rPr>
        <w:t> </w:t>
      </w:r>
      <w:r>
        <w:rPr>
          <w:rStyle w:val="span"/>
          <w:sz w:val="18"/>
          <w:szCs w:val="18"/>
        </w:rPr>
        <w:t>Barrhead Glasgow</w:t>
      </w:r>
      <w:r>
        <w:rPr>
          <w:rStyle w:val="divdocumentdivaddressli"/>
          <w:sz w:val="18"/>
          <w:szCs w:val="18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18"/>
          <w:szCs w:val="18"/>
        </w:rPr>
        <w:t> </w:t>
      </w:r>
      <w:r>
        <w:rPr>
          <w:rStyle w:val="span"/>
          <w:sz w:val="18"/>
          <w:szCs w:val="18"/>
        </w:rPr>
        <w:t>+44 7376462956</w:t>
      </w:r>
      <w:r>
        <w:rPr>
          <w:rStyle w:val="divdocumentdivaddressli"/>
          <w:sz w:val="18"/>
          <w:szCs w:val="18"/>
        </w:rPr>
        <w:t xml:space="preserve"> </w:t>
      </w:r>
      <w:r>
        <w:rPr>
          <w:rStyle w:val="documentbullet"/>
        </w:rPr>
        <w:t>♦</w:t>
      </w:r>
      <w:r>
        <w:rPr>
          <w:rStyle w:val="divdocumentdivaddressli"/>
          <w:sz w:val="18"/>
          <w:szCs w:val="18"/>
        </w:rPr>
        <w:t> </w:t>
      </w:r>
      <w:r>
        <w:rPr>
          <w:rStyle w:val="span"/>
          <w:sz w:val="18"/>
          <w:szCs w:val="18"/>
        </w:rPr>
        <w:t>syedckrm@gmail.com</w:t>
      </w:r>
      <w:r>
        <w:rPr>
          <w:rStyle w:val="divdocumentdivaddressli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14:paraId="0296FA5F" w14:textId="77777777" w:rsidR="006D5399" w:rsidRDefault="006D5399" w:rsidP="004113A8">
      <w:pPr>
        <w:pStyle w:val="div"/>
        <w:spacing w:line="240" w:lineRule="auto"/>
        <w:jc w:val="center"/>
        <w:rPr>
          <w:sz w:val="14"/>
          <w:szCs w:val="14"/>
        </w:rPr>
      </w:pPr>
    </w:p>
    <w:p w14:paraId="750FCCED" w14:textId="77777777" w:rsidR="006D5399" w:rsidRPr="004113A8" w:rsidRDefault="00D60775" w:rsidP="004113A8">
      <w:pPr>
        <w:pStyle w:val="divdocumentdivheading"/>
        <w:tabs>
          <w:tab w:val="left" w:pos="3547"/>
          <w:tab w:val="left" w:pos="10420"/>
        </w:tabs>
        <w:spacing w:before="60" w:line="240" w:lineRule="auto"/>
        <w:jc w:val="center"/>
        <w:rPr>
          <w:smallCaps/>
          <w:color w:val="1F497D" w:themeColor="text2"/>
          <w:sz w:val="20"/>
          <w:szCs w:val="20"/>
        </w:rPr>
      </w:pPr>
      <w:r>
        <w:rPr>
          <w:smallCaps/>
          <w:sz w:val="20"/>
          <w:szCs w:val="20"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</w:t>
      </w:r>
      <w:r w:rsidRPr="004113A8">
        <w:rPr>
          <w:rStyle w:val="divdocumentdivsectiontitle"/>
          <w:smallCaps/>
          <w:color w:val="1F497D" w:themeColor="text2"/>
          <w:shd w:val="clear" w:color="auto" w:fill="FFFFFF"/>
        </w:rPr>
        <w:t xml:space="preserve">Professional Summary   </w:t>
      </w:r>
      <w:r w:rsidRPr="004113A8">
        <w:rPr>
          <w:strike/>
          <w:color w:val="1F497D" w:themeColor="text2"/>
          <w:sz w:val="30"/>
        </w:rPr>
        <w:tab/>
      </w:r>
    </w:p>
    <w:p w14:paraId="7A3585B3" w14:textId="550593B5" w:rsidR="006D5399" w:rsidRPr="00C438C5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Dynamic AI professional with over 1</w:t>
      </w:r>
      <w:r w:rsidR="003E4DB2">
        <w:rPr>
          <w:sz w:val="20"/>
          <w:szCs w:val="20"/>
        </w:rPr>
        <w:t>1</w:t>
      </w:r>
      <w:r>
        <w:rPr>
          <w:sz w:val="20"/>
          <w:szCs w:val="20"/>
        </w:rPr>
        <w:t xml:space="preserve"> years of deep-rooted expertise in Java-based development, AI frameworks, and system architecture. Demonstrated a consistent record of optimizing complex solutions for global financial institutions. Adept at fostering collaboration while driving innovation, I remain steadfast in ensuring ethical and efficient AI advancements.</w:t>
      </w:r>
      <w:r w:rsidR="00C438C5">
        <w:rPr>
          <w:sz w:val="20"/>
          <w:szCs w:val="20"/>
        </w:rPr>
        <w:t xml:space="preserve"> </w:t>
      </w:r>
      <w:r w:rsidR="003E4DB2">
        <w:rPr>
          <w:sz w:val="20"/>
          <w:szCs w:val="20"/>
          <w:lang w:val="en-GB"/>
        </w:rPr>
        <w:t>After an intentional hiatus of 9</w:t>
      </w:r>
      <w:r w:rsidR="00C438C5" w:rsidRPr="00C438C5">
        <w:rPr>
          <w:sz w:val="20"/>
          <w:szCs w:val="20"/>
          <w:lang w:val="en-GB"/>
        </w:rPr>
        <w:t xml:space="preserve"> years for personal growth and enrichment, I am keenly motivated to bring a refreshed perspective, further deepened by my diverse experiences during this period, to new challenges in the AI and tech industry.</w:t>
      </w:r>
    </w:p>
    <w:p w14:paraId="7257207B" w14:textId="77777777" w:rsidR="006D5399" w:rsidRPr="004113A8" w:rsidRDefault="00D60775" w:rsidP="004113A8">
      <w:pPr>
        <w:pStyle w:val="divdocumentdivheading"/>
        <w:tabs>
          <w:tab w:val="left" w:pos="3762"/>
          <w:tab w:val="left" w:pos="10420"/>
        </w:tabs>
        <w:spacing w:before="60" w:line="240" w:lineRule="auto"/>
        <w:jc w:val="center"/>
        <w:rPr>
          <w:smallCaps/>
          <w:color w:val="1F497D" w:themeColor="text2"/>
          <w:sz w:val="20"/>
          <w:szCs w:val="20"/>
        </w:rPr>
      </w:pPr>
      <w:r>
        <w:rPr>
          <w:smallCaps/>
          <w:sz w:val="20"/>
          <w:szCs w:val="20"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</w:t>
      </w:r>
      <w:r w:rsidRPr="004113A8">
        <w:rPr>
          <w:rStyle w:val="divdocumentdivsectiontitle"/>
          <w:smallCaps/>
          <w:color w:val="1F497D" w:themeColor="text2"/>
          <w:shd w:val="clear" w:color="auto" w:fill="FFFFFF"/>
        </w:rPr>
        <w:t xml:space="preserve">Core Competencies   </w:t>
      </w:r>
      <w:r w:rsidRPr="004113A8">
        <w:rPr>
          <w:strike/>
          <w:color w:val="1F497D" w:themeColor="text2"/>
          <w:sz w:val="30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13"/>
        <w:gridCol w:w="5213"/>
      </w:tblGrid>
      <w:tr w:rsidR="006D5399" w14:paraId="0075B070" w14:textId="77777777">
        <w:tc>
          <w:tcPr>
            <w:tcW w:w="5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603A6" w14:textId="77777777" w:rsidR="006D5399" w:rsidRDefault="00D60775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ind w:left="460" w:hanging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Learning</w:t>
            </w:r>
          </w:p>
          <w:p w14:paraId="1746BF9D" w14:textId="77777777" w:rsidR="006D5399" w:rsidRDefault="00D60775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ind w:left="460" w:hanging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 Learning</w:t>
            </w:r>
          </w:p>
          <w:p w14:paraId="1031A861" w14:textId="77777777" w:rsidR="006D5399" w:rsidRDefault="00D60775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ind w:left="460" w:hanging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Analysis</w:t>
            </w:r>
          </w:p>
          <w:p w14:paraId="5C154982" w14:textId="77777777" w:rsidR="006D5399" w:rsidRDefault="00D60775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ind w:left="460" w:hanging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Language Processing (NLP)</w:t>
            </w:r>
          </w:p>
        </w:tc>
        <w:tc>
          <w:tcPr>
            <w:tcW w:w="521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1E9E0" w14:textId="77777777" w:rsidR="006D5399" w:rsidRDefault="00D60775" w:rsidP="004113A8">
            <w:pPr>
              <w:pStyle w:val="divdocumentulli"/>
              <w:numPr>
                <w:ilvl w:val="0"/>
                <w:numId w:val="2"/>
              </w:numPr>
              <w:spacing w:line="240" w:lineRule="auto"/>
              <w:ind w:left="460" w:hanging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Vision</w:t>
            </w:r>
          </w:p>
          <w:p w14:paraId="3F66148F" w14:textId="77777777" w:rsidR="006D5399" w:rsidRDefault="00D60775" w:rsidP="004113A8">
            <w:pPr>
              <w:pStyle w:val="divdocumentulli"/>
              <w:numPr>
                <w:ilvl w:val="0"/>
                <w:numId w:val="2"/>
              </w:numPr>
              <w:spacing w:line="240" w:lineRule="auto"/>
              <w:ind w:left="460" w:hanging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Reinforcement Learning</w:t>
            </w:r>
          </w:p>
          <w:p w14:paraId="4A2F9827" w14:textId="77777777" w:rsidR="006D5399" w:rsidRDefault="00D60775" w:rsidP="004113A8">
            <w:pPr>
              <w:pStyle w:val="divdocumentulli"/>
              <w:numPr>
                <w:ilvl w:val="0"/>
                <w:numId w:val="2"/>
              </w:numPr>
              <w:spacing w:line="240" w:lineRule="auto"/>
              <w:ind w:left="460" w:hanging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Algorithm Design</w:t>
            </w:r>
          </w:p>
          <w:p w14:paraId="1EECE0B8" w14:textId="77777777" w:rsidR="006D5399" w:rsidRDefault="00D60775" w:rsidP="004113A8">
            <w:pPr>
              <w:pStyle w:val="divdocumentulli"/>
              <w:numPr>
                <w:ilvl w:val="0"/>
                <w:numId w:val="2"/>
              </w:numPr>
              <w:spacing w:line="240" w:lineRule="auto"/>
              <w:ind w:left="460" w:hanging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Optimization</w:t>
            </w:r>
          </w:p>
        </w:tc>
      </w:tr>
    </w:tbl>
    <w:p w14:paraId="3DFE7801" w14:textId="77777777" w:rsidR="006D5399" w:rsidRDefault="00D60775" w:rsidP="004113A8">
      <w:pPr>
        <w:pStyle w:val="divdocumentulli"/>
        <w:numPr>
          <w:ilvl w:val="0"/>
          <w:numId w:val="3"/>
        </w:numPr>
        <w:spacing w:line="240" w:lineRule="auto"/>
        <w:ind w:left="460" w:hanging="192"/>
        <w:rPr>
          <w:vanish/>
          <w:sz w:val="20"/>
          <w:szCs w:val="20"/>
        </w:rPr>
      </w:pPr>
      <w:r>
        <w:rPr>
          <w:vanish/>
          <w:sz w:val="20"/>
          <w:szCs w:val="20"/>
        </w:rPr>
        <w:t>Machine Learning</w:t>
      </w:r>
    </w:p>
    <w:p w14:paraId="664E847F" w14:textId="77777777" w:rsidR="006D5399" w:rsidRDefault="00D60775" w:rsidP="004113A8">
      <w:pPr>
        <w:pStyle w:val="divdocumentulli"/>
        <w:numPr>
          <w:ilvl w:val="0"/>
          <w:numId w:val="3"/>
        </w:numPr>
        <w:spacing w:line="240" w:lineRule="auto"/>
        <w:ind w:left="460" w:hanging="192"/>
        <w:rPr>
          <w:vanish/>
          <w:sz w:val="20"/>
          <w:szCs w:val="20"/>
        </w:rPr>
      </w:pPr>
      <w:r>
        <w:rPr>
          <w:vanish/>
          <w:sz w:val="20"/>
          <w:szCs w:val="20"/>
        </w:rPr>
        <w:t>Deep Learning</w:t>
      </w:r>
    </w:p>
    <w:p w14:paraId="6D3DE209" w14:textId="77777777" w:rsidR="006D5399" w:rsidRDefault="00D60775" w:rsidP="004113A8">
      <w:pPr>
        <w:pStyle w:val="divdocumentulli"/>
        <w:numPr>
          <w:ilvl w:val="0"/>
          <w:numId w:val="3"/>
        </w:numPr>
        <w:spacing w:line="240" w:lineRule="auto"/>
        <w:ind w:left="460" w:hanging="192"/>
        <w:rPr>
          <w:vanish/>
          <w:sz w:val="20"/>
          <w:szCs w:val="20"/>
        </w:rPr>
      </w:pPr>
      <w:r>
        <w:rPr>
          <w:vanish/>
          <w:sz w:val="20"/>
          <w:szCs w:val="20"/>
        </w:rPr>
        <w:t>Data Analysis</w:t>
      </w:r>
    </w:p>
    <w:p w14:paraId="7A1574AB" w14:textId="77777777" w:rsidR="006D5399" w:rsidRDefault="00D60775" w:rsidP="004113A8">
      <w:pPr>
        <w:pStyle w:val="divdocumentulli"/>
        <w:numPr>
          <w:ilvl w:val="0"/>
          <w:numId w:val="3"/>
        </w:numPr>
        <w:spacing w:line="240" w:lineRule="auto"/>
        <w:ind w:left="460" w:hanging="192"/>
        <w:rPr>
          <w:vanish/>
          <w:sz w:val="20"/>
          <w:szCs w:val="20"/>
        </w:rPr>
      </w:pPr>
      <w:r>
        <w:rPr>
          <w:vanish/>
          <w:sz w:val="20"/>
          <w:szCs w:val="20"/>
        </w:rPr>
        <w:t>Natural Language Processing (NLP)</w:t>
      </w:r>
    </w:p>
    <w:p w14:paraId="2429B8A3" w14:textId="77777777" w:rsidR="006D5399" w:rsidRDefault="00D60775" w:rsidP="004113A8">
      <w:pPr>
        <w:pStyle w:val="divdocumentulli"/>
        <w:numPr>
          <w:ilvl w:val="0"/>
          <w:numId w:val="4"/>
        </w:numPr>
        <w:spacing w:line="240" w:lineRule="auto"/>
        <w:ind w:left="460" w:hanging="192"/>
        <w:rPr>
          <w:vanish/>
          <w:sz w:val="20"/>
          <w:szCs w:val="20"/>
        </w:rPr>
      </w:pPr>
      <w:r>
        <w:rPr>
          <w:vanish/>
          <w:sz w:val="20"/>
          <w:szCs w:val="20"/>
        </w:rPr>
        <w:t>Computer Vision</w:t>
      </w:r>
    </w:p>
    <w:p w14:paraId="6F9D0A12" w14:textId="77777777" w:rsidR="006D5399" w:rsidRDefault="00D60775" w:rsidP="004113A8">
      <w:pPr>
        <w:pStyle w:val="divdocumentulli"/>
        <w:numPr>
          <w:ilvl w:val="0"/>
          <w:numId w:val="4"/>
        </w:numPr>
        <w:spacing w:line="240" w:lineRule="auto"/>
        <w:ind w:left="460" w:hanging="192"/>
        <w:rPr>
          <w:vanish/>
          <w:sz w:val="20"/>
          <w:szCs w:val="20"/>
        </w:rPr>
      </w:pPr>
      <w:r>
        <w:rPr>
          <w:vanish/>
          <w:sz w:val="20"/>
          <w:szCs w:val="20"/>
        </w:rPr>
        <w:t>Reinforcement Learning</w:t>
      </w:r>
    </w:p>
    <w:p w14:paraId="769851F7" w14:textId="77777777" w:rsidR="006D5399" w:rsidRDefault="00D60775" w:rsidP="004113A8">
      <w:pPr>
        <w:pStyle w:val="divdocumentulli"/>
        <w:numPr>
          <w:ilvl w:val="0"/>
          <w:numId w:val="4"/>
        </w:numPr>
        <w:spacing w:line="240" w:lineRule="auto"/>
        <w:ind w:left="460" w:hanging="192"/>
        <w:rPr>
          <w:vanish/>
          <w:sz w:val="20"/>
          <w:szCs w:val="20"/>
        </w:rPr>
      </w:pPr>
      <w:r>
        <w:rPr>
          <w:vanish/>
          <w:sz w:val="20"/>
          <w:szCs w:val="20"/>
        </w:rPr>
        <w:t>Algorithm Design</w:t>
      </w:r>
    </w:p>
    <w:p w14:paraId="4C8D737B" w14:textId="77777777" w:rsidR="006D5399" w:rsidRDefault="00D60775" w:rsidP="004113A8">
      <w:pPr>
        <w:pStyle w:val="divdocumentulli"/>
        <w:numPr>
          <w:ilvl w:val="0"/>
          <w:numId w:val="4"/>
        </w:numPr>
        <w:spacing w:line="240" w:lineRule="auto"/>
        <w:ind w:left="460" w:hanging="192"/>
        <w:rPr>
          <w:vanish/>
          <w:sz w:val="20"/>
          <w:szCs w:val="20"/>
        </w:rPr>
      </w:pPr>
      <w:r>
        <w:rPr>
          <w:vanish/>
          <w:sz w:val="20"/>
          <w:szCs w:val="20"/>
        </w:rPr>
        <w:t>Optimization</w:t>
      </w:r>
    </w:p>
    <w:p w14:paraId="69940E2C" w14:textId="77777777" w:rsidR="006D5399" w:rsidRPr="004113A8" w:rsidRDefault="00D60775" w:rsidP="004113A8">
      <w:pPr>
        <w:pStyle w:val="divdocumentdivheading"/>
        <w:tabs>
          <w:tab w:val="left" w:pos="4001"/>
          <w:tab w:val="left" w:pos="10420"/>
        </w:tabs>
        <w:spacing w:before="60" w:line="240" w:lineRule="auto"/>
        <w:jc w:val="center"/>
        <w:rPr>
          <w:smallCaps/>
          <w:color w:val="1F497D" w:themeColor="text2"/>
          <w:sz w:val="20"/>
          <w:szCs w:val="20"/>
        </w:rPr>
      </w:pPr>
      <w:r>
        <w:rPr>
          <w:smallCaps/>
          <w:sz w:val="20"/>
          <w:szCs w:val="20"/>
        </w:rPr>
        <w:t xml:space="preserve"> </w:t>
      </w:r>
      <w:r>
        <w:rPr>
          <w:strike/>
          <w:color w:val="000000"/>
          <w:sz w:val="30"/>
        </w:rPr>
        <w:tab/>
      </w:r>
      <w:r w:rsidRPr="004113A8">
        <w:rPr>
          <w:rStyle w:val="divdocumentdivsectiontitle"/>
          <w:smallCaps/>
          <w:color w:val="1F497D" w:themeColor="text2"/>
          <w:shd w:val="clear" w:color="auto" w:fill="FFFFFF"/>
        </w:rPr>
        <w:t xml:space="preserve">   Technical Skills   </w:t>
      </w:r>
      <w:r w:rsidRPr="004113A8">
        <w:rPr>
          <w:strike/>
          <w:color w:val="1F497D" w:themeColor="text2"/>
          <w:sz w:val="30"/>
        </w:rPr>
        <w:tab/>
      </w:r>
    </w:p>
    <w:p w14:paraId="6FF09BAD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>Core AI &amp; Analytical Skills:</w:t>
      </w:r>
      <w:r>
        <w:rPr>
          <w:sz w:val="20"/>
          <w:szCs w:val="20"/>
        </w:rPr>
        <w:t xml:space="preserve"> Analytical Problem-Solving, Data Analysis, Machine Learning, Deep Learning</w:t>
      </w:r>
    </w:p>
    <w:p w14:paraId="7C91390D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Programming &amp; Development: </w:t>
      </w:r>
      <w:r>
        <w:rPr>
          <w:sz w:val="20"/>
          <w:szCs w:val="20"/>
        </w:rPr>
        <w:t>Java &amp; JavaScript &amp; XML </w:t>
      </w:r>
    </w:p>
    <w:p w14:paraId="6A4695A4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Frameworks &amp; Middleware: </w:t>
      </w:r>
      <w:proofErr w:type="spellStart"/>
      <w:r>
        <w:rPr>
          <w:sz w:val="20"/>
          <w:szCs w:val="20"/>
        </w:rPr>
        <w:t>SpringMVC</w:t>
      </w:r>
      <w:proofErr w:type="spellEnd"/>
      <w:r>
        <w:rPr>
          <w:sz w:val="20"/>
          <w:szCs w:val="20"/>
        </w:rPr>
        <w:t xml:space="preserve"> &amp; Hibernate (Java-based frameworks) &amp; Web Services (SOAP, Rest)</w:t>
      </w:r>
    </w:p>
    <w:p w14:paraId="30E7A067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Database Expertise: </w:t>
      </w:r>
      <w:r>
        <w:rPr>
          <w:sz w:val="20"/>
          <w:szCs w:val="20"/>
        </w:rPr>
        <w:t>Oracle 10g &amp; Sybase</w:t>
      </w:r>
    </w:p>
    <w:p w14:paraId="41015181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Server Management: </w:t>
      </w:r>
      <w:proofErr w:type="spellStart"/>
      <w:r>
        <w:rPr>
          <w:sz w:val="20"/>
          <w:szCs w:val="20"/>
        </w:rPr>
        <w:t>Weblogic</w:t>
      </w:r>
      <w:proofErr w:type="spellEnd"/>
      <w:r>
        <w:rPr>
          <w:sz w:val="20"/>
          <w:szCs w:val="20"/>
        </w:rPr>
        <w:t xml:space="preserve">, Tomcat, &amp; </w:t>
      </w:r>
      <w:proofErr w:type="spellStart"/>
      <w:r>
        <w:rPr>
          <w:sz w:val="20"/>
          <w:szCs w:val="20"/>
        </w:rPr>
        <w:t>JBoss</w:t>
      </w:r>
      <w:proofErr w:type="spellEnd"/>
      <w:r>
        <w:rPr>
          <w:sz w:val="20"/>
          <w:szCs w:val="20"/>
        </w:rPr>
        <w:t> </w:t>
      </w:r>
    </w:p>
    <w:p w14:paraId="6AA0A3A4" w14:textId="1412CD68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Development Tools &amp; CI/CD: </w:t>
      </w:r>
      <w:r>
        <w:rPr>
          <w:sz w:val="20"/>
          <w:szCs w:val="20"/>
        </w:rPr>
        <w:t>ANT &amp; JUnit (Build and Testing) &amp; SVN,</w:t>
      </w:r>
      <w:r w:rsidR="007D70D9">
        <w:rPr>
          <w:sz w:val="20"/>
          <w:szCs w:val="20"/>
        </w:rPr>
        <w:t xml:space="preserve"> Confluence,</w:t>
      </w:r>
      <w:bookmarkStart w:id="0" w:name="_GoBack"/>
      <w:bookmarkEnd w:id="0"/>
      <w:r>
        <w:rPr>
          <w:sz w:val="20"/>
          <w:szCs w:val="20"/>
        </w:rPr>
        <w:t xml:space="preserve"> Jira, &amp; Bamboo </w:t>
      </w:r>
    </w:p>
    <w:p w14:paraId="2FB2CC5B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Networking &amp; Systems: </w:t>
      </w:r>
      <w:r>
        <w:rPr>
          <w:sz w:val="20"/>
          <w:szCs w:val="20"/>
        </w:rPr>
        <w:t>NOC Operations &amp; MPLS VPN, DNS, &amp; IP VPN</w:t>
      </w:r>
    </w:p>
    <w:p w14:paraId="7956899C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Design &amp; Architecture: </w:t>
      </w:r>
      <w:r>
        <w:rPr>
          <w:sz w:val="20"/>
          <w:szCs w:val="20"/>
        </w:rPr>
        <w:t>UML (For system design) &amp; Entity Relationship Diagrams </w:t>
      </w:r>
    </w:p>
    <w:p w14:paraId="07EA1B9D" w14:textId="4DC3C1FE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Other Relevant Technologies: </w:t>
      </w:r>
      <w:r>
        <w:rPr>
          <w:sz w:val="20"/>
          <w:szCs w:val="20"/>
        </w:rPr>
        <w:t xml:space="preserve">JSF, Struts, </w:t>
      </w:r>
      <w:r w:rsidR="004113A8">
        <w:rPr>
          <w:sz w:val="20"/>
          <w:szCs w:val="20"/>
        </w:rPr>
        <w:t>EJB &amp;</w:t>
      </w:r>
      <w:r>
        <w:rPr>
          <w:sz w:val="20"/>
          <w:szCs w:val="20"/>
        </w:rPr>
        <w:t xml:space="preserve"> Linux &amp; Windows </w:t>
      </w:r>
    </w:p>
    <w:p w14:paraId="3B3205C4" w14:textId="77777777" w:rsidR="006D5399" w:rsidRPr="004113A8" w:rsidRDefault="00D60775" w:rsidP="004113A8">
      <w:pPr>
        <w:pStyle w:val="divdocumentdivheading"/>
        <w:tabs>
          <w:tab w:val="left" w:pos="3882"/>
          <w:tab w:val="left" w:pos="10420"/>
        </w:tabs>
        <w:spacing w:before="60" w:line="240" w:lineRule="auto"/>
        <w:jc w:val="center"/>
        <w:rPr>
          <w:smallCaps/>
          <w:color w:val="1F497D" w:themeColor="text2"/>
          <w:sz w:val="20"/>
          <w:szCs w:val="20"/>
        </w:rPr>
      </w:pPr>
      <w:r>
        <w:rPr>
          <w:smallCaps/>
          <w:sz w:val="20"/>
          <w:szCs w:val="20"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</w:t>
      </w:r>
      <w:r w:rsidRPr="004113A8">
        <w:rPr>
          <w:rStyle w:val="divdocumentdivsectiontitle"/>
          <w:smallCaps/>
          <w:color w:val="1F497D" w:themeColor="text2"/>
          <w:shd w:val="clear" w:color="auto" w:fill="FFFFFF"/>
        </w:rPr>
        <w:t xml:space="preserve">Work Experience   </w:t>
      </w:r>
      <w:r w:rsidRPr="004113A8">
        <w:rPr>
          <w:strike/>
          <w:color w:val="1F497D" w:themeColor="text2"/>
          <w:sz w:val="30"/>
        </w:rPr>
        <w:tab/>
      </w:r>
    </w:p>
    <w:p w14:paraId="72048A8E" w14:textId="77777777" w:rsidR="00093342" w:rsidRDefault="00093342" w:rsidP="004113A8">
      <w:pPr>
        <w:pStyle w:val="p"/>
        <w:spacing w:line="240" w:lineRule="auto"/>
        <w:rPr>
          <w:rStyle w:val="Strong1"/>
          <w:b/>
          <w:bCs/>
          <w:sz w:val="20"/>
          <w:szCs w:val="20"/>
        </w:rPr>
      </w:pPr>
    </w:p>
    <w:p w14:paraId="0913FEBB" w14:textId="5B65F8BE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>HCL Technologies India Private Limited, Bangalore, India - 03/</w:t>
      </w:r>
      <w:r>
        <w:rPr>
          <w:rStyle w:val="Strong1"/>
          <w:b/>
          <w:bCs/>
          <w:i/>
          <w:iCs/>
          <w:sz w:val="20"/>
          <w:szCs w:val="20"/>
        </w:rPr>
        <w:t>2010 - 07/2014</w:t>
      </w:r>
    </w:p>
    <w:p w14:paraId="6BA71905" w14:textId="476C1E93" w:rsidR="006D5399" w:rsidRDefault="004113A8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>UBS Dragon, Lead Developer - UBS AG, Singapore, 01/2012- 07/2014</w:t>
      </w:r>
      <w:r>
        <w:rPr>
          <w:rStyle w:val="Strong1"/>
          <w:b/>
          <w:bCs/>
          <w:sz w:val="20"/>
          <w:szCs w:val="20"/>
        </w:rPr>
        <w:br/>
      </w:r>
    </w:p>
    <w:p w14:paraId="0477B734" w14:textId="77777777" w:rsidR="006D5399" w:rsidRDefault="00D60775" w:rsidP="004113A8">
      <w:pPr>
        <w:pStyle w:val="divdocumentulli"/>
        <w:numPr>
          <w:ilvl w:val="0"/>
          <w:numId w:val="5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Spearheaded the design and execution of implementation plans, balancing task prioritization with resource allocation.</w:t>
      </w:r>
    </w:p>
    <w:p w14:paraId="7FBBE608" w14:textId="77777777" w:rsidR="006D5399" w:rsidRDefault="00D60775" w:rsidP="004113A8">
      <w:pPr>
        <w:pStyle w:val="divdocumentulli"/>
        <w:numPr>
          <w:ilvl w:val="0"/>
          <w:numId w:val="5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Elevated system reliability by resolving online system challenges and optimizing online interactive traffic.</w:t>
      </w:r>
    </w:p>
    <w:p w14:paraId="6674BE2F" w14:textId="77777777" w:rsidR="006D5399" w:rsidRDefault="00D60775" w:rsidP="004113A8">
      <w:pPr>
        <w:pStyle w:val="divdocumentulli"/>
        <w:numPr>
          <w:ilvl w:val="0"/>
          <w:numId w:val="5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Championed disaster recovery initiatives, ensuring regular updates to plans, coordinating tests, and overseeing post-implementation measures.</w:t>
      </w:r>
    </w:p>
    <w:p w14:paraId="27B105E4" w14:textId="77777777" w:rsidR="006D5399" w:rsidRDefault="00D60775" w:rsidP="004113A8">
      <w:pPr>
        <w:pStyle w:val="divdocumentulli"/>
        <w:numPr>
          <w:ilvl w:val="0"/>
          <w:numId w:val="5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Pioneered change management controls, harmonizing procedural standards, and orchestrating change schedules.</w:t>
      </w:r>
    </w:p>
    <w:p w14:paraId="4D3BB61F" w14:textId="77777777" w:rsidR="006D5399" w:rsidRDefault="00D60775" w:rsidP="004113A8">
      <w:pPr>
        <w:pStyle w:val="divdocumentulli"/>
        <w:numPr>
          <w:ilvl w:val="0"/>
          <w:numId w:val="5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Advanced system performance by introducing In-Memory computing data extraction, optimizing dashboard performance, and orchestrating data refreshing and report publishing.</w:t>
      </w:r>
    </w:p>
    <w:p w14:paraId="06C6A93E" w14:textId="77777777" w:rsidR="006D5399" w:rsidRDefault="00D60775" w:rsidP="004113A8">
      <w:pPr>
        <w:pStyle w:val="divdocumentulli"/>
        <w:numPr>
          <w:ilvl w:val="0"/>
          <w:numId w:val="5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Supervised and upgraded network gateways, streamlined network device monitoring, and championed user notifications for new releases.</w:t>
      </w:r>
    </w:p>
    <w:p w14:paraId="0E576B2B" w14:textId="77777777" w:rsidR="006D5399" w:rsidRDefault="006D5399" w:rsidP="004113A8">
      <w:pPr>
        <w:pStyle w:val="p"/>
        <w:spacing w:line="240" w:lineRule="auto"/>
        <w:rPr>
          <w:sz w:val="20"/>
          <w:szCs w:val="20"/>
        </w:rPr>
      </w:pPr>
    </w:p>
    <w:p w14:paraId="4AB71A93" w14:textId="77777777" w:rsidR="006D5399" w:rsidRDefault="00D60775" w:rsidP="004113A8">
      <w:pPr>
        <w:pStyle w:val="p"/>
        <w:spacing w:line="240" w:lineRule="auto"/>
        <w:rPr>
          <w:rStyle w:val="Strong1"/>
          <w:b/>
          <w:bCs/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DB-LASER-Xpress, Solution Architect - Deutsche Bank - 01/2011- 12/2011 </w:t>
      </w:r>
    </w:p>
    <w:p w14:paraId="6C8D630E" w14:textId="77777777" w:rsidR="004113A8" w:rsidRDefault="004113A8" w:rsidP="004113A8">
      <w:pPr>
        <w:pStyle w:val="p"/>
        <w:spacing w:line="240" w:lineRule="auto"/>
        <w:rPr>
          <w:sz w:val="20"/>
          <w:szCs w:val="20"/>
        </w:rPr>
      </w:pPr>
    </w:p>
    <w:p w14:paraId="6D835DF4" w14:textId="77777777" w:rsidR="006D5399" w:rsidRDefault="00D60775" w:rsidP="004113A8">
      <w:pPr>
        <w:pStyle w:val="divdocumentulli"/>
        <w:numPr>
          <w:ilvl w:val="0"/>
          <w:numId w:val="6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Formulated and executed project plans, ensuring adherence to implemented processes.</w:t>
      </w:r>
    </w:p>
    <w:p w14:paraId="63B850B3" w14:textId="77777777" w:rsidR="006D5399" w:rsidRDefault="00D60775" w:rsidP="004113A8">
      <w:pPr>
        <w:pStyle w:val="divdocumentulli"/>
        <w:numPr>
          <w:ilvl w:val="0"/>
          <w:numId w:val="6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Pioneered product specifications, incorporating contemporary technology insights for both current and future products.</w:t>
      </w:r>
    </w:p>
    <w:p w14:paraId="30FCD4FF" w14:textId="77777777" w:rsidR="006D5399" w:rsidRDefault="00D60775" w:rsidP="004113A8">
      <w:pPr>
        <w:pStyle w:val="divdocumentulli"/>
        <w:numPr>
          <w:ilvl w:val="0"/>
          <w:numId w:val="6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Devised advanced technical configurations, optimizing processing environments.</w:t>
      </w:r>
    </w:p>
    <w:p w14:paraId="6E83F8AD" w14:textId="77777777" w:rsidR="006D5399" w:rsidRDefault="006D5399" w:rsidP="004113A8">
      <w:pPr>
        <w:pStyle w:val="p"/>
        <w:spacing w:line="240" w:lineRule="auto"/>
        <w:rPr>
          <w:sz w:val="20"/>
          <w:szCs w:val="20"/>
        </w:rPr>
      </w:pPr>
    </w:p>
    <w:p w14:paraId="57E7EDF9" w14:textId="14586D90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>Quality Tracking System (</w:t>
      </w:r>
      <w:proofErr w:type="spellStart"/>
      <w:r>
        <w:rPr>
          <w:rStyle w:val="Strong1"/>
          <w:b/>
          <w:bCs/>
          <w:sz w:val="20"/>
          <w:szCs w:val="20"/>
        </w:rPr>
        <w:t>QTrack</w:t>
      </w:r>
      <w:proofErr w:type="spellEnd"/>
      <w:r>
        <w:rPr>
          <w:rStyle w:val="Strong1"/>
          <w:b/>
          <w:bCs/>
          <w:sz w:val="20"/>
          <w:szCs w:val="20"/>
        </w:rPr>
        <w:t>), Developer</w:t>
      </w:r>
      <w:r w:rsidR="002473A8">
        <w:rPr>
          <w:rStyle w:val="Strong1"/>
          <w:b/>
          <w:bCs/>
          <w:sz w:val="20"/>
          <w:szCs w:val="20"/>
        </w:rPr>
        <w:t xml:space="preserve"> </w:t>
      </w:r>
      <w:r>
        <w:rPr>
          <w:rStyle w:val="Strong1"/>
          <w:b/>
          <w:bCs/>
          <w:sz w:val="20"/>
          <w:szCs w:val="20"/>
        </w:rPr>
        <w:t>Deutsche Bank - 03/2010- 12/2010</w:t>
      </w:r>
      <w:r>
        <w:rPr>
          <w:rStyle w:val="Strong1"/>
          <w:b/>
          <w:bCs/>
          <w:sz w:val="20"/>
          <w:szCs w:val="20"/>
        </w:rPr>
        <w:br/>
      </w:r>
      <w:r>
        <w:rPr>
          <w:sz w:val="20"/>
          <w:szCs w:val="20"/>
        </w:rPr>
        <w:t> </w:t>
      </w:r>
    </w:p>
    <w:p w14:paraId="77A13D4C" w14:textId="77777777" w:rsidR="006D5399" w:rsidRDefault="00D60775" w:rsidP="004113A8">
      <w:pPr>
        <w:pStyle w:val="divdocumentulli"/>
        <w:numPr>
          <w:ilvl w:val="0"/>
          <w:numId w:val="7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Collaborated with clients, providing expert counsel on technology choices, and spearheading application performance enhancements.</w:t>
      </w:r>
    </w:p>
    <w:p w14:paraId="7FB996A0" w14:textId="77777777" w:rsidR="006D5399" w:rsidRDefault="00D60775" w:rsidP="004113A8">
      <w:pPr>
        <w:pStyle w:val="divdocumentulli"/>
        <w:numPr>
          <w:ilvl w:val="0"/>
          <w:numId w:val="7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Curated product specifications, integrating forward-looking technology and development insights.</w:t>
      </w:r>
    </w:p>
    <w:p w14:paraId="0DD4684C" w14:textId="77777777" w:rsidR="006D5399" w:rsidRDefault="006D5399" w:rsidP="004113A8">
      <w:pPr>
        <w:pStyle w:val="divdocumentulli"/>
        <w:spacing w:line="240" w:lineRule="auto"/>
        <w:ind w:left="460"/>
        <w:rPr>
          <w:sz w:val="20"/>
          <w:szCs w:val="20"/>
        </w:rPr>
      </w:pPr>
    </w:p>
    <w:p w14:paraId="28B1DBF1" w14:textId="6266C1CF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Style w:val="Strong1"/>
          <w:b/>
          <w:bCs/>
          <w:sz w:val="20"/>
          <w:szCs w:val="20"/>
        </w:rPr>
        <w:t xml:space="preserve">NESS Technologies India Private Ltd, Bangalore, </w:t>
      </w:r>
      <w:r w:rsidR="004113A8">
        <w:rPr>
          <w:rStyle w:val="Strong1"/>
          <w:b/>
          <w:bCs/>
          <w:sz w:val="20"/>
          <w:szCs w:val="20"/>
        </w:rPr>
        <w:t>12/</w:t>
      </w:r>
      <w:r>
        <w:rPr>
          <w:rStyle w:val="Strong1"/>
          <w:b/>
          <w:bCs/>
          <w:sz w:val="20"/>
          <w:szCs w:val="20"/>
        </w:rPr>
        <w:t xml:space="preserve">2007 </w:t>
      </w:r>
      <w:r w:rsidR="004113A8">
        <w:rPr>
          <w:rStyle w:val="Strong1"/>
          <w:b/>
          <w:bCs/>
          <w:sz w:val="20"/>
          <w:szCs w:val="20"/>
        </w:rPr>
        <w:t>– 03/</w:t>
      </w:r>
      <w:r>
        <w:rPr>
          <w:rStyle w:val="Strong1"/>
          <w:b/>
          <w:bCs/>
          <w:sz w:val="20"/>
          <w:szCs w:val="20"/>
        </w:rPr>
        <w:t>2009</w:t>
      </w:r>
    </w:p>
    <w:p w14:paraId="630C93BD" w14:textId="6D1221F8" w:rsidR="006D5399" w:rsidRDefault="008D44C4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 GM OnStar-Global Advisor, Developer </w:t>
      </w:r>
    </w:p>
    <w:p w14:paraId="748C9E83" w14:textId="77777777" w:rsidR="006D5399" w:rsidRDefault="00D60775" w:rsidP="004113A8">
      <w:pPr>
        <w:pStyle w:val="divdocumentulli"/>
        <w:numPr>
          <w:ilvl w:val="0"/>
          <w:numId w:val="8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 xml:space="preserve">Engineered business process flows using </w:t>
      </w:r>
      <w:proofErr w:type="spellStart"/>
      <w:r>
        <w:rPr>
          <w:sz w:val="20"/>
          <w:szCs w:val="20"/>
        </w:rPr>
        <w:t>Chordiant</w:t>
      </w:r>
      <w:proofErr w:type="spellEnd"/>
      <w:r>
        <w:rPr>
          <w:sz w:val="20"/>
          <w:szCs w:val="20"/>
        </w:rPr>
        <w:t xml:space="preserve"> Business Process Designer, leading end-to-end functional development.</w:t>
      </w:r>
    </w:p>
    <w:p w14:paraId="51A9F429" w14:textId="77777777" w:rsidR="006D5399" w:rsidRDefault="00D60775" w:rsidP="004113A8">
      <w:pPr>
        <w:pStyle w:val="divdocumentulli"/>
        <w:numPr>
          <w:ilvl w:val="0"/>
          <w:numId w:val="8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 xml:space="preserve">Automated product functionalities, leveraging the </w:t>
      </w:r>
      <w:proofErr w:type="spellStart"/>
      <w:r>
        <w:rPr>
          <w:sz w:val="20"/>
          <w:szCs w:val="20"/>
        </w:rPr>
        <w:t>Chordiant</w:t>
      </w:r>
      <w:proofErr w:type="spellEnd"/>
      <w:r>
        <w:rPr>
          <w:sz w:val="20"/>
          <w:szCs w:val="20"/>
        </w:rPr>
        <w:t xml:space="preserve"> Framework Build tool and optimizing configuration for varied technical setups.</w:t>
      </w:r>
    </w:p>
    <w:p w14:paraId="0008AA61" w14:textId="77777777" w:rsidR="006D5399" w:rsidRDefault="00D60775" w:rsidP="004113A8">
      <w:pPr>
        <w:pStyle w:val="divdocumentulli"/>
        <w:numPr>
          <w:ilvl w:val="0"/>
          <w:numId w:val="8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lastRenderedPageBreak/>
        <w:t>Administered the Network Operations Center (NOC), overseeing web service-based gateway implementations and showcasing vehicle history.</w:t>
      </w:r>
    </w:p>
    <w:p w14:paraId="677D0AC7" w14:textId="7EE32A4E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 </w:t>
      </w:r>
      <w:proofErr w:type="spellStart"/>
      <w:r>
        <w:rPr>
          <w:rStyle w:val="Strong1"/>
          <w:b/>
          <w:bCs/>
          <w:sz w:val="20"/>
          <w:szCs w:val="20"/>
        </w:rPr>
        <w:t>CashLinx</w:t>
      </w:r>
      <w:proofErr w:type="spellEnd"/>
      <w:r>
        <w:rPr>
          <w:rStyle w:val="Strong1"/>
          <w:b/>
          <w:bCs/>
          <w:sz w:val="20"/>
          <w:szCs w:val="20"/>
        </w:rPr>
        <w:t xml:space="preserve"> Business Transformation, Developer - Cash America, </w:t>
      </w:r>
      <w:r w:rsidR="004113A8">
        <w:rPr>
          <w:rStyle w:val="Strong1"/>
          <w:b/>
          <w:bCs/>
          <w:sz w:val="20"/>
          <w:szCs w:val="20"/>
        </w:rPr>
        <w:t>12/</w:t>
      </w:r>
      <w:r>
        <w:rPr>
          <w:rStyle w:val="Strong1"/>
          <w:b/>
          <w:bCs/>
          <w:sz w:val="20"/>
          <w:szCs w:val="20"/>
        </w:rPr>
        <w:t xml:space="preserve">2007- </w:t>
      </w:r>
      <w:r w:rsidR="004113A8">
        <w:rPr>
          <w:rStyle w:val="Strong1"/>
          <w:b/>
          <w:bCs/>
          <w:sz w:val="20"/>
          <w:szCs w:val="20"/>
        </w:rPr>
        <w:t>09/</w:t>
      </w:r>
      <w:r>
        <w:rPr>
          <w:rStyle w:val="Strong1"/>
          <w:b/>
          <w:bCs/>
          <w:sz w:val="20"/>
          <w:szCs w:val="20"/>
        </w:rPr>
        <w:t>2008</w:t>
      </w:r>
    </w:p>
    <w:p w14:paraId="43134F55" w14:textId="77777777" w:rsidR="006D5399" w:rsidRDefault="006D5399" w:rsidP="004113A8">
      <w:pPr>
        <w:pStyle w:val="p"/>
        <w:spacing w:line="240" w:lineRule="auto"/>
        <w:rPr>
          <w:sz w:val="20"/>
          <w:szCs w:val="20"/>
        </w:rPr>
      </w:pPr>
    </w:p>
    <w:p w14:paraId="56D74B97" w14:textId="77777777" w:rsidR="006D5399" w:rsidRDefault="00D60775" w:rsidP="004113A8">
      <w:pPr>
        <w:pStyle w:val="divdocumentulli"/>
        <w:numPr>
          <w:ilvl w:val="0"/>
          <w:numId w:val="9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Conducted thorough requirement analyses, driving the development of UI components using the CAFÉ Framework.</w:t>
      </w:r>
    </w:p>
    <w:p w14:paraId="1C7BC649" w14:textId="77777777" w:rsidR="006D5399" w:rsidRDefault="00D60775" w:rsidP="004113A8">
      <w:pPr>
        <w:pStyle w:val="divdocumentulli"/>
        <w:numPr>
          <w:ilvl w:val="0"/>
          <w:numId w:val="9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 xml:space="preserve">Implemented process flows with </w:t>
      </w:r>
      <w:proofErr w:type="spellStart"/>
      <w:r>
        <w:rPr>
          <w:sz w:val="20"/>
          <w:szCs w:val="20"/>
        </w:rPr>
        <w:t>Chordiant</w:t>
      </w:r>
      <w:proofErr w:type="spellEnd"/>
      <w:r>
        <w:rPr>
          <w:sz w:val="20"/>
          <w:szCs w:val="20"/>
        </w:rPr>
        <w:t xml:space="preserve"> Business Process Designer and developed Business Object and Business Service components.</w:t>
      </w:r>
    </w:p>
    <w:p w14:paraId="53729D9C" w14:textId="77777777" w:rsidR="006D5399" w:rsidRDefault="00D60775" w:rsidP="004113A8">
      <w:pPr>
        <w:pStyle w:val="divdocumentulli"/>
        <w:numPr>
          <w:ilvl w:val="0"/>
          <w:numId w:val="9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Strengthened product specifications through regular client interactions and efficient configuration management.</w:t>
      </w:r>
    </w:p>
    <w:p w14:paraId="6F154143" w14:textId="77777777" w:rsidR="006D5399" w:rsidRDefault="006D5399" w:rsidP="004113A8">
      <w:pPr>
        <w:pStyle w:val="p"/>
        <w:spacing w:line="240" w:lineRule="auto"/>
        <w:rPr>
          <w:sz w:val="20"/>
          <w:szCs w:val="20"/>
        </w:rPr>
      </w:pPr>
    </w:p>
    <w:p w14:paraId="1D758E25" w14:textId="2BEFA83B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rStyle w:val="Strong1"/>
          <w:b/>
          <w:bCs/>
          <w:sz w:val="20"/>
          <w:szCs w:val="20"/>
        </w:rPr>
        <w:t>IBA Health India Private Ltd - 10/ 2006 - 11/ 2007</w:t>
      </w:r>
    </w:p>
    <w:p w14:paraId="41DADD02" w14:textId="74633E4F" w:rsidR="006D5399" w:rsidRDefault="00526C86" w:rsidP="000D1B03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 </w:t>
      </w:r>
      <w:r w:rsidR="000D1B03">
        <w:rPr>
          <w:rStyle w:val="Strong1"/>
          <w:b/>
          <w:bCs/>
          <w:sz w:val="20"/>
          <w:szCs w:val="20"/>
        </w:rPr>
        <w:t>Hospital Informatio</w:t>
      </w:r>
      <w:r w:rsidR="00AF268E">
        <w:rPr>
          <w:rStyle w:val="Strong1"/>
          <w:b/>
          <w:bCs/>
          <w:sz w:val="20"/>
          <w:szCs w:val="20"/>
        </w:rPr>
        <w:t xml:space="preserve">n System – Pharmacy, Developer </w:t>
      </w:r>
    </w:p>
    <w:p w14:paraId="045D7F14" w14:textId="77777777" w:rsidR="006D5399" w:rsidRDefault="00D60775" w:rsidP="004113A8">
      <w:pPr>
        <w:pStyle w:val="divdocumentulli"/>
        <w:numPr>
          <w:ilvl w:val="0"/>
          <w:numId w:val="10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Led the development of Spring MVC, integrating key design patterns such as DAO, Service Locator, Business Delegate, Factory, and Command.</w:t>
      </w:r>
    </w:p>
    <w:p w14:paraId="11E0E495" w14:textId="77777777" w:rsidR="006D5399" w:rsidRDefault="00D60775" w:rsidP="004113A8">
      <w:pPr>
        <w:pStyle w:val="divdocumentulli"/>
        <w:numPr>
          <w:ilvl w:val="0"/>
          <w:numId w:val="10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Facilitated module-specific functionality integrations, ensuring seamless product performance.</w:t>
      </w:r>
    </w:p>
    <w:p w14:paraId="7BADD216" w14:textId="77777777" w:rsidR="006D5399" w:rsidRDefault="00D60775" w:rsidP="004113A8">
      <w:pPr>
        <w:pStyle w:val="divdocumentulli"/>
        <w:numPr>
          <w:ilvl w:val="0"/>
          <w:numId w:val="10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Oversaw product maintenance, from code reviews to bug resolutions, and championed client interactions for product specification development.</w:t>
      </w:r>
    </w:p>
    <w:p w14:paraId="4B777435" w14:textId="77777777" w:rsidR="004113A8" w:rsidRDefault="004113A8" w:rsidP="00E138E0">
      <w:pPr>
        <w:pStyle w:val="divdocumentulli"/>
        <w:spacing w:line="240" w:lineRule="auto"/>
        <w:ind w:left="460"/>
        <w:rPr>
          <w:sz w:val="20"/>
          <w:szCs w:val="20"/>
        </w:rPr>
      </w:pPr>
    </w:p>
    <w:p w14:paraId="56618B67" w14:textId="13C55AFA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 xml:space="preserve">India </w:t>
      </w:r>
      <w:proofErr w:type="spellStart"/>
      <w:r>
        <w:rPr>
          <w:rStyle w:val="Strong1"/>
          <w:b/>
          <w:bCs/>
          <w:sz w:val="20"/>
          <w:szCs w:val="20"/>
        </w:rPr>
        <w:t>Comnet</w:t>
      </w:r>
      <w:proofErr w:type="spellEnd"/>
      <w:r>
        <w:rPr>
          <w:rStyle w:val="Strong1"/>
          <w:b/>
          <w:bCs/>
          <w:sz w:val="20"/>
          <w:szCs w:val="20"/>
        </w:rPr>
        <w:t xml:space="preserve"> International, Chennai, </w:t>
      </w:r>
      <w:r w:rsidR="004113A8">
        <w:rPr>
          <w:rStyle w:val="Strong1"/>
          <w:b/>
          <w:bCs/>
          <w:sz w:val="20"/>
          <w:szCs w:val="20"/>
        </w:rPr>
        <w:t>05/</w:t>
      </w:r>
      <w:r>
        <w:rPr>
          <w:rStyle w:val="Strong1"/>
          <w:b/>
          <w:bCs/>
          <w:sz w:val="20"/>
          <w:szCs w:val="20"/>
        </w:rPr>
        <w:t xml:space="preserve">2005 </w:t>
      </w:r>
      <w:r w:rsidR="004113A8">
        <w:rPr>
          <w:rStyle w:val="Strong1"/>
          <w:b/>
          <w:bCs/>
          <w:sz w:val="20"/>
          <w:szCs w:val="20"/>
        </w:rPr>
        <w:t>– 09/</w:t>
      </w:r>
      <w:r>
        <w:rPr>
          <w:rStyle w:val="Strong1"/>
          <w:b/>
          <w:bCs/>
          <w:sz w:val="20"/>
          <w:szCs w:val="20"/>
        </w:rPr>
        <w:t>2006</w:t>
      </w:r>
    </w:p>
    <w:p w14:paraId="772DE088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>British Telecom, UK, May'2005 – Sep'2006</w:t>
      </w:r>
      <w:r>
        <w:rPr>
          <w:rStyle w:val="Strong1"/>
          <w:b/>
          <w:bCs/>
          <w:sz w:val="20"/>
          <w:szCs w:val="20"/>
        </w:rPr>
        <w:br/>
        <w:t xml:space="preserve">BT- </w:t>
      </w:r>
      <w:proofErr w:type="spellStart"/>
      <w:r>
        <w:rPr>
          <w:rStyle w:val="Strong1"/>
          <w:b/>
          <w:bCs/>
          <w:sz w:val="20"/>
          <w:szCs w:val="20"/>
        </w:rPr>
        <w:t>VServe</w:t>
      </w:r>
      <w:proofErr w:type="spellEnd"/>
      <w:r>
        <w:rPr>
          <w:rStyle w:val="Strong1"/>
          <w:b/>
          <w:bCs/>
          <w:sz w:val="20"/>
          <w:szCs w:val="20"/>
        </w:rPr>
        <w:t>, Developer</w:t>
      </w:r>
    </w:p>
    <w:p w14:paraId="360BB3BF" w14:textId="77777777" w:rsidR="006D5399" w:rsidRDefault="006D5399" w:rsidP="004113A8">
      <w:pPr>
        <w:pStyle w:val="p"/>
        <w:spacing w:line="240" w:lineRule="auto"/>
        <w:rPr>
          <w:sz w:val="20"/>
          <w:szCs w:val="20"/>
        </w:rPr>
      </w:pPr>
    </w:p>
    <w:p w14:paraId="79FB8744" w14:textId="77777777" w:rsidR="006D5399" w:rsidRDefault="00D60775" w:rsidP="004113A8">
      <w:pPr>
        <w:pStyle w:val="divdocumentulli"/>
        <w:numPr>
          <w:ilvl w:val="0"/>
          <w:numId w:val="11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Guaranteed seamless MPLS VPN Provisioning, configuring BT MPLS VPN, DNS, IP VPN, QoS, EMS, NMS, and other network essentials.</w:t>
      </w:r>
    </w:p>
    <w:p w14:paraId="41813696" w14:textId="77777777" w:rsidR="006D5399" w:rsidRDefault="00D60775" w:rsidP="004113A8">
      <w:pPr>
        <w:pStyle w:val="divdocumentulli"/>
        <w:numPr>
          <w:ilvl w:val="0"/>
          <w:numId w:val="11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Enhanced cartridge functionalities with Ethernet-specific protocols and implemented server extension wrappers for OMS.</w:t>
      </w:r>
    </w:p>
    <w:p w14:paraId="1517EE23" w14:textId="77777777" w:rsidR="006D5399" w:rsidRDefault="00D60775" w:rsidP="004113A8">
      <w:pPr>
        <w:pStyle w:val="divdocumentulli"/>
        <w:numPr>
          <w:ilvl w:val="0"/>
          <w:numId w:val="11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Designed the Schema (XSD) and Templates (XSLT) and steered the migration of TIP tables to OMS.</w:t>
      </w:r>
    </w:p>
    <w:p w14:paraId="52177FCB" w14:textId="77777777" w:rsidR="006D5399" w:rsidRDefault="006D5399" w:rsidP="004113A8">
      <w:pPr>
        <w:pStyle w:val="p"/>
        <w:spacing w:line="240" w:lineRule="auto"/>
        <w:rPr>
          <w:sz w:val="20"/>
          <w:szCs w:val="20"/>
        </w:rPr>
      </w:pPr>
    </w:p>
    <w:p w14:paraId="6A8E68BC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>M-BED Technologies Private Ltd, Chennai, Aug'2002 to Apr'2005</w:t>
      </w:r>
    </w:p>
    <w:p w14:paraId="7454D3E7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r>
        <w:rPr>
          <w:rStyle w:val="Strong1"/>
          <w:b/>
          <w:bCs/>
          <w:sz w:val="20"/>
          <w:szCs w:val="20"/>
        </w:rPr>
        <w:t>Medicare Persist Inc., Feb'2004 - Apr'2005</w:t>
      </w:r>
      <w:r>
        <w:rPr>
          <w:rStyle w:val="Strong1"/>
          <w:b/>
          <w:bCs/>
          <w:sz w:val="20"/>
          <w:szCs w:val="20"/>
        </w:rPr>
        <w:br/>
        <w:t>Bio-Medical Informatics System, Developer</w:t>
      </w:r>
    </w:p>
    <w:p w14:paraId="75523C6D" w14:textId="77777777" w:rsidR="006D5399" w:rsidRDefault="006D5399" w:rsidP="004113A8">
      <w:pPr>
        <w:pStyle w:val="p"/>
        <w:spacing w:line="240" w:lineRule="auto"/>
        <w:rPr>
          <w:sz w:val="20"/>
          <w:szCs w:val="20"/>
        </w:rPr>
      </w:pPr>
    </w:p>
    <w:p w14:paraId="6EE51702" w14:textId="77777777" w:rsidR="006D5399" w:rsidRDefault="00D60775" w:rsidP="004113A8">
      <w:pPr>
        <w:pStyle w:val="divdocumentulli"/>
        <w:numPr>
          <w:ilvl w:val="0"/>
          <w:numId w:val="12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Orchestrated the development of web applications, creating entity relationship diagrams, UML class diagrams, use case diagrams, sequence diagrams, and flow charts.</w:t>
      </w:r>
    </w:p>
    <w:p w14:paraId="65B099D7" w14:textId="77777777" w:rsidR="006D5399" w:rsidRDefault="00D60775" w:rsidP="004113A8">
      <w:pPr>
        <w:pStyle w:val="divdocumentulli"/>
        <w:numPr>
          <w:ilvl w:val="0"/>
          <w:numId w:val="12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Ensured the application's optimum functionality, from bug tracking to maintenance, and streamlined product specification preparation through client collaboration.</w:t>
      </w:r>
    </w:p>
    <w:p w14:paraId="430ABF85" w14:textId="77777777" w:rsidR="006D5399" w:rsidRDefault="006D5399" w:rsidP="004113A8">
      <w:pPr>
        <w:pStyle w:val="p"/>
        <w:spacing w:line="240" w:lineRule="auto"/>
        <w:rPr>
          <w:sz w:val="20"/>
          <w:szCs w:val="20"/>
        </w:rPr>
      </w:pPr>
    </w:p>
    <w:p w14:paraId="0E62392C" w14:textId="77777777" w:rsidR="006D5399" w:rsidRDefault="00D60775" w:rsidP="004113A8">
      <w:pPr>
        <w:pStyle w:val="p"/>
        <w:spacing w:line="240" w:lineRule="auto"/>
        <w:rPr>
          <w:sz w:val="20"/>
          <w:szCs w:val="20"/>
        </w:rPr>
      </w:pPr>
      <w:proofErr w:type="spellStart"/>
      <w:r>
        <w:rPr>
          <w:rStyle w:val="Strong1"/>
          <w:b/>
          <w:bCs/>
          <w:sz w:val="20"/>
          <w:szCs w:val="20"/>
        </w:rPr>
        <w:t>eTrade</w:t>
      </w:r>
      <w:proofErr w:type="spellEnd"/>
      <w:r>
        <w:rPr>
          <w:rStyle w:val="Strong1"/>
          <w:b/>
          <w:bCs/>
          <w:sz w:val="20"/>
          <w:szCs w:val="20"/>
        </w:rPr>
        <w:t xml:space="preserve"> - Online Trading System, Developer- Info-</w:t>
      </w:r>
      <w:proofErr w:type="spellStart"/>
      <w:r>
        <w:rPr>
          <w:rStyle w:val="Strong1"/>
          <w:b/>
          <w:bCs/>
          <w:sz w:val="20"/>
          <w:szCs w:val="20"/>
        </w:rPr>
        <w:t>Jipeq</w:t>
      </w:r>
      <w:proofErr w:type="spellEnd"/>
      <w:r>
        <w:rPr>
          <w:rStyle w:val="Strong1"/>
          <w:b/>
          <w:bCs/>
          <w:sz w:val="20"/>
          <w:szCs w:val="20"/>
        </w:rPr>
        <w:t>, Aug'2002 - Feb'2004</w:t>
      </w:r>
    </w:p>
    <w:p w14:paraId="6937F704" w14:textId="77777777" w:rsidR="006D5399" w:rsidRDefault="00D60775" w:rsidP="004113A8">
      <w:pPr>
        <w:pStyle w:val="divdocumentulli"/>
        <w:numPr>
          <w:ilvl w:val="0"/>
          <w:numId w:val="13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Developed the application using Servlets/JSP and EJB, integrated JavaScript for validation, and managed deployment on the JBOSS server in Red Hat Linux.</w:t>
      </w:r>
    </w:p>
    <w:p w14:paraId="230C50D6" w14:textId="77777777" w:rsidR="006D5399" w:rsidRDefault="00D60775" w:rsidP="004113A8">
      <w:pPr>
        <w:pStyle w:val="divdocumentulli"/>
        <w:numPr>
          <w:ilvl w:val="0"/>
          <w:numId w:val="13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Utilized Ant for efficient compilation, war, and ear file creation.</w:t>
      </w:r>
    </w:p>
    <w:p w14:paraId="2A85E94D" w14:textId="77777777" w:rsidR="006D5399" w:rsidRDefault="00D60775" w:rsidP="004113A8">
      <w:pPr>
        <w:pStyle w:val="divdocumentdivheading"/>
        <w:tabs>
          <w:tab w:val="left" w:pos="4366"/>
          <w:tab w:val="left" w:pos="10420"/>
        </w:tabs>
        <w:spacing w:before="60" w:line="240" w:lineRule="auto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 w14:paraId="6E53F45B" w14:textId="503E6B38" w:rsidR="006D5399" w:rsidRPr="004113A8" w:rsidRDefault="00D60775" w:rsidP="004113A8">
      <w:pPr>
        <w:pStyle w:val="p"/>
        <w:spacing w:line="240" w:lineRule="auto"/>
        <w:rPr>
          <w:b/>
          <w:bCs/>
          <w:sz w:val="20"/>
          <w:szCs w:val="20"/>
        </w:rPr>
      </w:pPr>
      <w:r w:rsidRPr="004113A8">
        <w:rPr>
          <w:b/>
          <w:bCs/>
          <w:sz w:val="20"/>
          <w:szCs w:val="20"/>
        </w:rPr>
        <w:t> MCA., M.Phil.</w:t>
      </w:r>
      <w:r w:rsidR="004113A8" w:rsidRPr="004113A8">
        <w:rPr>
          <w:b/>
          <w:bCs/>
          <w:sz w:val="20"/>
          <w:szCs w:val="20"/>
        </w:rPr>
        <w:t xml:space="preserve"> - </w:t>
      </w:r>
      <w:r w:rsidRPr="004113A8">
        <w:rPr>
          <w:b/>
          <w:bCs/>
          <w:sz w:val="20"/>
          <w:szCs w:val="20"/>
        </w:rPr>
        <w:t>in Computer Science </w:t>
      </w:r>
    </w:p>
    <w:p w14:paraId="25D2288B" w14:textId="77777777" w:rsidR="006D5399" w:rsidRDefault="00D60775" w:rsidP="004113A8">
      <w:pPr>
        <w:pStyle w:val="divdocumentdivheading"/>
        <w:tabs>
          <w:tab w:val="left" w:pos="4143"/>
          <w:tab w:val="left" w:pos="10420"/>
        </w:tabs>
        <w:spacing w:before="60" w:line="240" w:lineRule="auto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000000"/>
          <w:sz w:val="30"/>
        </w:rPr>
        <w:tab/>
      </w:r>
    </w:p>
    <w:p w14:paraId="0A6A1C1D" w14:textId="77777777" w:rsidR="006D5399" w:rsidRDefault="00D60775" w:rsidP="004113A8">
      <w:pPr>
        <w:pStyle w:val="divdocumentulli"/>
        <w:numPr>
          <w:ilvl w:val="0"/>
          <w:numId w:val="14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Domain Certification in Banking - Indian Institute of Banking and Finance.</w:t>
      </w:r>
    </w:p>
    <w:p w14:paraId="23C5402E" w14:textId="77777777" w:rsidR="006D5399" w:rsidRDefault="00D60775" w:rsidP="004113A8">
      <w:pPr>
        <w:pStyle w:val="divdocumentulli"/>
        <w:numPr>
          <w:ilvl w:val="0"/>
          <w:numId w:val="14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 xml:space="preserve">ITIL, ASM - </w:t>
      </w:r>
      <w:proofErr w:type="spellStart"/>
      <w:r>
        <w:rPr>
          <w:sz w:val="20"/>
          <w:szCs w:val="20"/>
        </w:rPr>
        <w:t>Techceed</w:t>
      </w:r>
      <w:proofErr w:type="spellEnd"/>
      <w:r>
        <w:rPr>
          <w:sz w:val="20"/>
          <w:szCs w:val="20"/>
        </w:rPr>
        <w:t xml:space="preserve"> Academy, HCL Technologies Pvt Ltd.</w:t>
      </w:r>
    </w:p>
    <w:p w14:paraId="613BEEAA" w14:textId="77777777" w:rsidR="006D5399" w:rsidRDefault="00D60775" w:rsidP="004113A8">
      <w:pPr>
        <w:pStyle w:val="divdocumentulli"/>
        <w:numPr>
          <w:ilvl w:val="0"/>
          <w:numId w:val="14"/>
        </w:numPr>
        <w:spacing w:line="240" w:lineRule="auto"/>
        <w:ind w:left="460" w:hanging="192"/>
        <w:rPr>
          <w:sz w:val="20"/>
          <w:szCs w:val="20"/>
        </w:rPr>
      </w:pPr>
      <w:r>
        <w:rPr>
          <w:sz w:val="20"/>
          <w:szCs w:val="20"/>
        </w:rPr>
        <w:t>PMP Preparatory Program - PMI Bangalore Chapter.</w:t>
      </w:r>
    </w:p>
    <w:p w14:paraId="533FD450" w14:textId="77777777" w:rsidR="006D5399" w:rsidRDefault="00D60775" w:rsidP="004113A8">
      <w:pPr>
        <w:pStyle w:val="divdocumentdivheading"/>
        <w:tabs>
          <w:tab w:val="left" w:pos="4379"/>
          <w:tab w:val="left" w:pos="10420"/>
        </w:tabs>
        <w:spacing w:before="60" w:line="240" w:lineRule="auto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Soft Skills   </w:t>
      </w:r>
      <w:r>
        <w:rPr>
          <w:strike/>
          <w:color w:val="000000"/>
          <w:sz w:val="30"/>
        </w:rPr>
        <w:tab/>
      </w:r>
    </w:p>
    <w:p w14:paraId="036C03C6" w14:textId="77777777" w:rsidR="004113A8" w:rsidRDefault="004113A8" w:rsidP="004113A8">
      <w:pPr>
        <w:pStyle w:val="divdocumentulli"/>
        <w:spacing w:line="240" w:lineRule="auto"/>
        <w:rPr>
          <w:sz w:val="20"/>
          <w:szCs w:val="20"/>
        </w:rPr>
      </w:pP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13"/>
        <w:gridCol w:w="5213"/>
      </w:tblGrid>
      <w:tr w:rsidR="004113A8" w14:paraId="74B5C133" w14:textId="77777777" w:rsidTr="00FD4E9E">
        <w:tc>
          <w:tcPr>
            <w:tcW w:w="5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72F0E" w14:textId="77777777" w:rsidR="004113A8" w:rsidRDefault="004113A8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Problem-Solving</w:t>
            </w:r>
          </w:p>
          <w:p w14:paraId="7E54EA93" w14:textId="77777777" w:rsidR="004113A8" w:rsidRDefault="004113A8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Analytical Thinking</w:t>
            </w:r>
          </w:p>
          <w:p w14:paraId="1AB7F5FA" w14:textId="77777777" w:rsidR="004113A8" w:rsidRDefault="004113A8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  <w:p w14:paraId="1E6432F1" w14:textId="77777777" w:rsidR="004113A8" w:rsidRDefault="004113A8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Continuous Learning</w:t>
            </w:r>
          </w:p>
          <w:p w14:paraId="2ABAD134" w14:textId="39BA19A9" w:rsidR="004113A8" w:rsidRDefault="004113A8" w:rsidP="004113A8">
            <w:pPr>
              <w:pStyle w:val="divdocumentulli"/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21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922D77" w14:textId="77777777" w:rsidR="004113A8" w:rsidRDefault="004113A8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Adaptability</w:t>
            </w:r>
          </w:p>
          <w:p w14:paraId="45E6FF87" w14:textId="77777777" w:rsidR="004113A8" w:rsidRDefault="004113A8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Teamwork</w:t>
            </w:r>
          </w:p>
          <w:p w14:paraId="49E5BAF4" w14:textId="77777777" w:rsidR="004113A8" w:rsidRDefault="004113A8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 to Detail</w:t>
            </w:r>
          </w:p>
          <w:p w14:paraId="0D420579" w14:textId="77777777" w:rsidR="004113A8" w:rsidRDefault="004113A8" w:rsidP="004113A8">
            <w:pPr>
              <w:pStyle w:val="divdocumentulli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Judgment</w:t>
            </w:r>
          </w:p>
          <w:p w14:paraId="090DE278" w14:textId="796E8285" w:rsidR="004113A8" w:rsidRDefault="004113A8" w:rsidP="004113A8">
            <w:pPr>
              <w:pStyle w:val="divdocumentulli"/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</w:tbl>
    <w:p w14:paraId="701034E6" w14:textId="77777777" w:rsidR="004113A8" w:rsidRDefault="004113A8" w:rsidP="004113A8">
      <w:pPr>
        <w:pStyle w:val="divdocumentulli"/>
        <w:spacing w:line="240" w:lineRule="auto"/>
        <w:rPr>
          <w:sz w:val="20"/>
          <w:szCs w:val="20"/>
        </w:rPr>
      </w:pPr>
    </w:p>
    <w:sectPr w:rsidR="00411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0" w:right="740" w:bottom="24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4EDF6" w14:textId="77777777" w:rsidR="00D76F3C" w:rsidRDefault="00D76F3C" w:rsidP="004113A8">
      <w:pPr>
        <w:spacing w:line="240" w:lineRule="auto"/>
      </w:pPr>
      <w:r>
        <w:separator/>
      </w:r>
    </w:p>
  </w:endnote>
  <w:endnote w:type="continuationSeparator" w:id="0">
    <w:p w14:paraId="14A8988C" w14:textId="77777777" w:rsidR="00D76F3C" w:rsidRDefault="00D76F3C" w:rsidP="00411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2AB51" w14:textId="77777777" w:rsidR="004113A8" w:rsidRDefault="004113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AAB2" w14:textId="77777777" w:rsidR="004113A8" w:rsidRDefault="004113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BD373" w14:textId="77777777" w:rsidR="004113A8" w:rsidRDefault="00411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E4F57" w14:textId="77777777" w:rsidR="00D76F3C" w:rsidRDefault="00D76F3C" w:rsidP="004113A8">
      <w:pPr>
        <w:spacing w:line="240" w:lineRule="auto"/>
      </w:pPr>
      <w:r>
        <w:separator/>
      </w:r>
    </w:p>
  </w:footnote>
  <w:footnote w:type="continuationSeparator" w:id="0">
    <w:p w14:paraId="121696C0" w14:textId="77777777" w:rsidR="00D76F3C" w:rsidRDefault="00D76F3C" w:rsidP="00411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7FDA" w14:textId="77777777" w:rsidR="004113A8" w:rsidRDefault="00411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331DB" w14:textId="77777777" w:rsidR="004113A8" w:rsidRDefault="004113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54C87" w14:textId="77777777" w:rsidR="004113A8" w:rsidRDefault="004113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2708D3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50D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54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1CA1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7806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BCF7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BC4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C416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EF2F8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8D05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B6069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85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5A5F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7C94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C09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0417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605C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AC8B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F8A5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0A10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3507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DC04F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1268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9252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E45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0E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563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B84A8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9C2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60F0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BAB4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A84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F0C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D413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6637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7C7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50AC52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AA8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FA2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7654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3A06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2ED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486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5CEA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D643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B3EDE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9AC2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708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AECC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26E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CE77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56A7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E05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1E20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93C09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2A1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141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0674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066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7CA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92C4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7EF3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22D6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1578E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22A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11C61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36D2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6627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72EB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201C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247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D0E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26883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E82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563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0ECA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3EAD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0289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7014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B893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106D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303CF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EEC2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4CD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BA0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1450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701E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C82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CAD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2AC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A8789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FC3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62B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7230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3C7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E03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4A0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EAD3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729D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2948F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BE4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00E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EA5D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FC03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AAB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3822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B6A9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6C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C3CAC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16B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A42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3A3D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7459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809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C6C1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F2A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4637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4BBE2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309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8EA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46E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A8C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1EA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34FA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36A9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DA45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33B4D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9E2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ECDC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B274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A48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8827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D8FC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2CD6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5EAD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99"/>
    <w:rsid w:val="00093342"/>
    <w:rsid w:val="000D1B03"/>
    <w:rsid w:val="001D3FC1"/>
    <w:rsid w:val="002473A8"/>
    <w:rsid w:val="003E4DB2"/>
    <w:rsid w:val="004113A8"/>
    <w:rsid w:val="00526C86"/>
    <w:rsid w:val="005A52D2"/>
    <w:rsid w:val="006B2361"/>
    <w:rsid w:val="006D5399"/>
    <w:rsid w:val="007D70D9"/>
    <w:rsid w:val="008D44C4"/>
    <w:rsid w:val="00907FDC"/>
    <w:rsid w:val="009142BE"/>
    <w:rsid w:val="00925B62"/>
    <w:rsid w:val="00AF268E"/>
    <w:rsid w:val="00BE5781"/>
    <w:rsid w:val="00C438C5"/>
    <w:rsid w:val="00C60CCD"/>
    <w:rsid w:val="00D60775"/>
    <w:rsid w:val="00D76F3C"/>
    <w:rsid w:val="00E1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9C5BF"/>
  <w15:docId w15:val="{CBAC619E-5607-F94A-ABFD-2E28545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18"/>
      <w:szCs w:val="18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hiltParaWrapper">
    <w:name w:val="hiltParaWrapper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ocumenttxtBold">
    <w:name w:val="document_txtBold"/>
    <w:basedOn w:val="Normal"/>
    <w:rPr>
      <w:b/>
      <w:bCs/>
    </w:rPr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4113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3A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3A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Syed Chan Kareem</vt:lpstr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Syed Chan Kareem</dc:title>
  <dc:creator>Syed Chan</dc:creator>
  <cp:lastModifiedBy>Syed Chan Kareem</cp:lastModifiedBy>
  <cp:revision>8</cp:revision>
  <dcterms:created xsi:type="dcterms:W3CDTF">2023-10-13T07:09:00Z</dcterms:created>
  <dcterms:modified xsi:type="dcterms:W3CDTF">2023-10-17T09:22:00Z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e5dae2dd-eee0-4c31-a087-5b637cf81362</vt:lpwstr>
  </property>
  <property fmtid="{D5CDD505-2E9C-101B-9397-08002B2CF9AE}" pid="3" name="x1ye=0">
    <vt:lpwstr>uDsAAB+LCAAAAAAABAAVmsWyq1AQRT+IAW6DNwju7jPcLThf/3KnqUqAPt2916LCkgxMCALOswgGoSiDMwyCUTRKUhjEQxjEwa+T4O5IX5+GgQVqgVuuM/bYl72KTT7Yut1XSyoLJoqUStoDCpy7E00W0DvF84WDsq6SfN5HbQoAhVo2EW7uCIWxQ1cawG0NM+5x/FthGJ+g+tegKtxUb6aa1OSToENT859p8vSJ6j4pUHifsmp0DWir8mrboYr</vt:lpwstr>
  </property>
  <property fmtid="{D5CDD505-2E9C-101B-9397-08002B2CF9AE}" pid="4" name="x1ye=1">
    <vt:lpwstr>qvuZ22S7rlNN0Fs9yvH+34AKkmhiyOVG4Vmns7dMlWYCqX9CkeZtfZzDG1X1daC7W2+9ttNuOdyJhQBivEILXdUW9d/Sae7ZWLApg6HWC6Wv0iQUYluwd5jxOETZRxfQekrIlMtPU8jsspmh64ONwiK999LNgEkgf57+bKUfjlYoOZd7RtM721QJgPa1k6q+TwsgKICVUPiBf4WoT6sMhjV7fFV+7MwWvSJY7r1UMnnLavbu+pg0LlRAbdbI6vu</vt:lpwstr>
  </property>
  <property fmtid="{D5CDD505-2E9C-101B-9397-08002B2CF9AE}" pid="5" name="x1ye=10">
    <vt:lpwstr>gcNC/a0CooMvmoI107MpGfy2NqVBHgXJEmNtXk+cGtZnxCIFZc/Pu9JITxMyYnabUlSK3F3sIGwNO8E9ShC/sMKoCwXvCaT+HQAj7sv3UbdFQVOJ9ARuXgiBe3P7Lz5sstk3ERNO572Q6O//YvzOxqtHkyDrcq/+Y8J4JPHwajr5fuhjIYPA7YZVlCq8KM+6kYVgznwzlfAE2N3xiYDj7thfsEXtp3xgUrFVLFP9QziG52N9Nj5KH1VkLKofgjN</vt:lpwstr>
  </property>
  <property fmtid="{D5CDD505-2E9C-101B-9397-08002B2CF9AE}" pid="6" name="x1ye=11">
    <vt:lpwstr>HN0V7gsBdBTmlchTySS/RoyRXq/fL6Xir2A3LtpoV8J+Bau8WNE4WrwrMDOJpC/KRURuP5tgVd+sZRupmf9Je5XFcK48SJ+MlTCNouAk+IDZZYaPwysmw6IWul9GzCzHyA7qxm+JQV80WyGNmjIBJm+CUtWFmNIRKkvLsqIrlT4g8p3GXVL00BOxC2f/Gjj5zFFPINT7NyXYL49AGUrpJmLFR5bUy543mbW5y85SF3Km/V3SF0eIBaOptoH4DPx</vt:lpwstr>
  </property>
  <property fmtid="{D5CDD505-2E9C-101B-9397-08002B2CF9AE}" pid="7" name="x1ye=12">
    <vt:lpwstr>vpGiY68+A5aHb+s0DUmeN0Kw1Jcim3b4GSpwWC7o9LbVzTJY8ZPvIKZH1hPvfpneU0w1Cd8SOvHx1/DfZspG59WA6GMW8G0DwAx/OYwC8Xem3bYFcQyGsnSzp4nURpuZpVL7gI4gjjrYKAt6O1YY4OFXpAWD/M6t157ZMJps2LowcJ6LwJAa4AzY+ukCCAX7NBGNukD6/BLKekPtd+k2mtYq52N9CYeNWnS2i8Fgxn13tH2LcbD1kTiBM+RaQ55</vt:lpwstr>
  </property>
  <property fmtid="{D5CDD505-2E9C-101B-9397-08002B2CF9AE}" pid="8" name="x1ye=13">
    <vt:lpwstr>o3szYlUtKrSMCDqFPJbMXTkJ/yhtEHOYqpPVjno3bKEJfEDSOieMX+NCES7n32sEUWQDtde6/MInw7V5MnPxWRv3ZY7RtK+AxwVsPFC/CmzWdNwwuP/ghPprDbD24xlpR15A/jd9Dbaq0mFQPnzZ9T/rF3zvUB9n4uEcG/Hi9jApxuow9yLHH99gWsn5Sf38D8I3uz6FKPNLPjpQKXjxReQBxYfth3yMiwH5RENjjn+HVTaNCxFr97RWD+SorpS</vt:lpwstr>
  </property>
  <property fmtid="{D5CDD505-2E9C-101B-9397-08002B2CF9AE}" pid="9" name="x1ye=14">
    <vt:lpwstr>kfsVVageiV60J3QbMJiohoZ/rAAAsxUetlQnM/dZhnzFYFsXsbjVs6V3OwImvuOC/jK6TbvG4skYxkbIQxo1OnHbVvk5MJJnOBGLMSXZqTRfiYq0dUpsDy4MVJ1JTLtGILyScKCye1tYfHUOFsD8anpA/dTk27Mr4CBUqRcsMV2kDscA5cB6Qrx3lyWApfPjSn03QEEVdvfAdWpAM7tSEDNEPES68oW3vCuKvI6j+5tPma9NNFDMYD8nm+jzBKy</vt:lpwstr>
  </property>
  <property fmtid="{D5CDD505-2E9C-101B-9397-08002B2CF9AE}" pid="10" name="x1ye=15">
    <vt:lpwstr>QtNfmDu05v2aG3ogAmSrPqRiHyWP0YnOTZ4upkFJzPHCIda2sAng/FPIpmiwQhYxgYXXXwbU9yabN43dHw/875I9UgyMUKMAFh+SQsLxGRA2yJyyxX4UKTPOCOOE3HWMFbmM0QSDNT4E18yv8UOkIMxQGcL5xrWaD4aFwxc7b4rkKCYIAEUMLlcQe1kjUzTbQHQEceRd9RvuM+YOX+c56ogP1Tmd5d6xPdtAwik4fyBssL7vQ/sVL8UIKsZVisY</vt:lpwstr>
  </property>
  <property fmtid="{D5CDD505-2E9C-101B-9397-08002B2CF9AE}" pid="11" name="x1ye=16">
    <vt:lpwstr>SteCtiOLfrf5odEn8aapFoQlbeX0X4Es3kPYpCrJvE844tUZL+upMriOIMSZe8SKs6XjWB3QW0arDs3tYqCwb93gPok8n7QA+ZwCsIPGoGkFT/FXXuWmWGj1Flnim/6k79jk1GXJFr2TXx8s3mRrPrH4XbwHa8GK3q5qh2on8oj2AFTrrBTcwqVL/ncXk40THm3TuF86DvIcWW70mCYi4mjFPEn+QwTpo8lVjJYZekgNrINPYT0MEUxabnrAQh9</vt:lpwstr>
  </property>
  <property fmtid="{D5CDD505-2E9C-101B-9397-08002B2CF9AE}" pid="12" name="x1ye=17">
    <vt:lpwstr>hXiXDG/RQRwwzFZOWpX+M72XIgvpBuk2HcemCwTH9IXhRfhuS/YtfyxMWjWwTmIQXMpsYbAB5XXPUSOc/Rh4BiTCLHJKoRWEn6JU+Ka9a8xxCkjhNuijRP9mSCq7qTDuPIxCWKzZ1xorLtqYMTzO00A4/F3h82oF44zCxpOAwtofo7kaCVs+P9PsTdh9x/kKVGrYjwcSGYEOIYw7ZPis70C3jDw2YFV6+0tTJlXy8VJ4l3cwp9HOMYaaaBq8HGY</vt:lpwstr>
  </property>
  <property fmtid="{D5CDD505-2E9C-101B-9397-08002B2CF9AE}" pid="13" name="x1ye=18">
    <vt:lpwstr>xtOek2g5fjBCBKpSuKuP67vXM+3bbIyR1w6xNWVkZ8v+J9fmz1UwVnqizqxDy8LixGK2aOzJb2evkyJDqkNdqewFYycJx1zcmSNNIXDFVWpGvcIQryqGTJ2mWaMoh9b34DgHtqYBLG2AXIegNhemysoEpENHkDz1XefCiAwQV1oWPE49NBMh2WvxP8sXBfbHZbwh0zdTE7olO5VaxJxvHISLbeJLuZB8DCeReLb9LzgOJdkWbJUTshvFhwzSLQH</vt:lpwstr>
  </property>
  <property fmtid="{D5CDD505-2E9C-101B-9397-08002B2CF9AE}" pid="14" name="x1ye=19">
    <vt:lpwstr>onqfSjVEipfllS8yaJbFCpNFQ+TYXfJqiH7uMBjAut3C0d0Z9sQkyZizKK8dj0kmj4jeL4KzhDPiuCar7tUhkfbd2sMrJlnccBeoxQ/W2aYhWB5d3j53+r0ZBK3ICqKTpV12g5TSywrd1LzGDEm2xgkG0RspTDyda9IlWuePsFyDZlbPfopauKqDT1vuqNhioFVtkr4qK/HjFuOnWsc8xz7vmDXe+0rcS/TEnz5267KSgIPP23wzitrl2ZwDQ8D</vt:lpwstr>
  </property>
  <property fmtid="{D5CDD505-2E9C-101B-9397-08002B2CF9AE}" pid="15" name="x1ye=2">
    <vt:lpwstr>e768RWXbfhNihMXhpPBqMG6JVAkqYvldmnmu/wQHO6VP1ZWSFw2vTJS7YgDSTffaQTFPZXHkH2tIn1JCuMzyu+N74+3FhoEj/l+zuQ2jYbfRsC1/Zjk5LIPY/M0vihE81xhiZ+KnmToDUTIquiTe8qpO6RiinhHgo7skOzICu9BoIwjG8bxhG7skQAFAOFYvOwr8+k0NcOvokwGMbM0r4qSpCAaGco8B1gEIKpsfvsQbBfiLaOqgtgz26D29aIj</vt:lpwstr>
  </property>
  <property fmtid="{D5CDD505-2E9C-101B-9397-08002B2CF9AE}" pid="16" name="x1ye=20">
    <vt:lpwstr>63I+5+J6ZXEK1FBe6Nlf5IeSV7JtDIicJ9DQOL5VY2OaGPnGK4glhkFhXeZL79lDonGtE44Dkx6GhUGqhGKhppjdGp7vN0caJ7K0KJ8Pk54wed2G4o63IlBKPuieuIY9WrBZNxNt1DInj2N4aS5JWjCbVmTXN+nX3UEwocWCz/upYol19BIdLnpGivsUUN53xFHdCy4gYRU8XJfXp1Lck1v44XLS8umKwr3jA1Trs4kohYwb0hOozcBMg7kgZVM</vt:lpwstr>
  </property>
  <property fmtid="{D5CDD505-2E9C-101B-9397-08002B2CF9AE}" pid="17" name="x1ye=21">
    <vt:lpwstr>F8uF5CC8IKnSmIxoI4hfXzQ5pw2jLe35tvp9L83sXfdNXJq5Jf1g15W9nLH8rBcIleF5O5KgIV6ibbsd1mZGcfc5/3xW5cDWMUfuBwXAUla0sT3VD9yT3FsfMH4Szea2oDuVXiq9NA7T8Alul9T9PBfwTCj8L2H69bAGYdDS/PAObRUv1AUYMpegmL0gZQ8O7B8E+NB24DJeNkz5ShIYqKq/SPjdrGQoHujAEQK962hL/Lj4sRB0Uo/GaYmWUm6</vt:lpwstr>
  </property>
  <property fmtid="{D5CDD505-2E9C-101B-9397-08002B2CF9AE}" pid="18" name="x1ye=22">
    <vt:lpwstr>Fofmx6R4EyP0FJp+856bCHDLrhLaSW2aSEeBdCO4HYPge+1uUtfv1nBOkOm80mugujYWCugH7yeZPXRQAn5eyUAjSA3rdonZ7mpxVnS0EOaPOD8YOu8sfaFjADPXax0geftZQoOVW+WO03YuUGz4/SFYuGRTOPkrIoTmqhq0fkWYhDW8QqaNlOl2b57dnUT8wjkw/Tr+CdgV/BPaGhSD+EtzGvy2eh8xPid+x5r/9Jpdd+V8cKfsIrGBlZwiBnC</vt:lpwstr>
  </property>
  <property fmtid="{D5CDD505-2E9C-101B-9397-08002B2CF9AE}" pid="19" name="x1ye=23">
    <vt:lpwstr>A2hzulIK3mtlHaej8bABTay4WHXlbIp7hnZZ+rv6aohi77dpd2ORJY2T3meOkDIfXl5RhLfilPsQ82fNeF13yECGVS+TmtbLlNvLA6VSIRxJauaQi80IakXsMBnCbqkDXcMHzTwdN34EcWIo7RerXEKAXNC3ASB/qxlMVtT26q0FQlfymtMLoDtW848NJGslPuK9dDQzbHIReoQoSIfT8PE7yxQHyB90FuWwl9MEWbUvdA3eDRfbji0HLRUtbQB</vt:lpwstr>
  </property>
  <property fmtid="{D5CDD505-2E9C-101B-9397-08002B2CF9AE}" pid="20" name="x1ye=24">
    <vt:lpwstr>r1/DwJ4+/ip8tppbU8ReS2laLYyK4kL8vE/jYqeSAiQVuEXILKSuBMD8vlKMBYKULUDC5j/Sl4vkRgnaWASOe3aS4WFjq3VCdwaEKVkeL7OC2jCy57WuTdLcq7r7bkgwh5G/X6yS0riTwjkuDkCnvhTCoA1Dx98KX/Ln0rdTHmWAvyKhOgHaS64vbXK6M23i+8DmvpiR6UU7ePmBVwoz7Tub+pRwQXWjndPUMsFY/+vOxTfEL5D/lHgqp9ff91U</vt:lpwstr>
  </property>
  <property fmtid="{D5CDD505-2E9C-101B-9397-08002B2CF9AE}" pid="21" name="x1ye=25">
    <vt:lpwstr>H+eAHaRTc1d+MaPpPzF+I4qqXNxEMQSMChIjmxroowmgp9w4EvhNN1tNm43ukTZs8cPKXHIGvn4h+xc1fx1/w1fXBDZp7xPQblV3sfavoQIIsnw2efHy+iCiGpZi0xX5uVRfm44mslfAVgvBpU/o5I17PUrS3GDeNetr5Em8xdHriikkAvIphq2N6RIGSGZTSM90gHCszjt6qzWpOe0JfhWddrEzBzwA4CfVaF3001HX5Wz+PfJD2623APpqS9O</vt:lpwstr>
  </property>
  <property fmtid="{D5CDD505-2E9C-101B-9397-08002B2CF9AE}" pid="22" name="x1ye=26">
    <vt:lpwstr>kll4+A0IKvyNau/AATjYp1tzsZ/1fT6Tg6Z/6V7ninGdR/O1smahAs08Cx5bGXpJhUWMjgMc6GjxUd1sZ29xdtTcciY9zcfbKcGUCy/CFPltUss7IBy6RhRJgTMijTvOgcJYfEPo4yEyKCogzF5QxioU8fcVYj8wFgIbH8Bbb6lfRpeE8VR/HagFfCAr56YuTVwNQF/Wxu/crnVKG5UMOCTnWFv5zvR9Ub6oAZ8xYfqfsc0Pv5TUNPYrtlg2JKd</vt:lpwstr>
  </property>
  <property fmtid="{D5CDD505-2E9C-101B-9397-08002B2CF9AE}" pid="23" name="x1ye=27">
    <vt:lpwstr>M/QIMkHGGn/7Tvsq7sZ7kplBIoypKM0EWtx5isjN4QR+qQ3T6/f73tgZR7d6ixJzgsBZRh0lQvHsWdmpPFzyNq4CD2pPbzuOYlploFcdqtWea4jfszideMNw/Fuo3Rx80qm83qppzZmwZL8gAijgO41rFwLTW8YOrIRIr1iT/Baq0qTUsIs+bvOfJhoeWEaprruM+q4V2XQQ6rMz2vpQuosWJtM5aWNtaRe79dKBndnY7n3t3EDb0WA32QNj/Eu</vt:lpwstr>
  </property>
  <property fmtid="{D5CDD505-2E9C-101B-9397-08002B2CF9AE}" pid="24" name="x1ye=28">
    <vt:lpwstr>EKvssQAB4c8pLUSZIRV0MAdfGFCjRWr5scW84yr082pwJEcWscvcdSayBy0Vjgbhb9pEMv7olx21DBYMdCHI2pH7yw95Vu5HDcfr2KVuepXXLXhNtbH5uxa/21Xx1TmxF53ADSUg3WGZyPav2ndhJoDbSRPNpPNUsSMCrW0BCrFinj8/K6lH8ziOhjJsOWBIqew/JxNAu4UhzHkkee6plVX+0BU67ZYJbNT3A+xpDngyp3MPkDBqVXhjazr2vSu</vt:lpwstr>
  </property>
  <property fmtid="{D5CDD505-2E9C-101B-9397-08002B2CF9AE}" pid="25" name="x1ye=29">
    <vt:lpwstr>GnTXZEAUir+TcU8YWnRvtm2D2iiUksSmgK8lopv5MMJAtPMcxwiLe57jzKH5jSDVzy41m1E7PTP/Dn92vZ22v+cZTOEEVSA45cBvl4JzSWlzlUHytML3rqTSPYLwPKGF5H/WFd/1JxzIu/pPxv9YIV7Al4AuThMfyW+Q+tq+/G5HTpmHgqRPaP0eW+LjHarhopZJ/ffDObtctKicki0LLPNzPbEN7pWzWAOXIeIrY7s0Y9iJ2uBgu3+1n+3C/bV</vt:lpwstr>
  </property>
  <property fmtid="{D5CDD505-2E9C-101B-9397-08002B2CF9AE}" pid="26" name="x1ye=3">
    <vt:lpwstr>OPQFBQE6suswu7XRZPSe1TvpD61c1RokPb2B4khz/lET0TBZfbcNSj0WT/P9WN03yTv88WR9Wrc4u40HRqZ2Q79SnZMW4yhrwrEngL1tVqNqne5rbyzcvKvrHxWUEE7xdtHXmjCjUmewLZQgUaIxZ0HEMolcz8+T3bqKQc2395io5VeMI61HmquqTyamv3381+19taKLDH0USXNMPlFWgbkrkNi3p28ee8va+NYvQrKbL1lBaevVaJOZcvVyGLN</vt:lpwstr>
  </property>
  <property fmtid="{D5CDD505-2E9C-101B-9397-08002B2CF9AE}" pid="27" name="x1ye=30">
    <vt:lpwstr>/uyzgYE9VU9w/a4s2HfHIiZZ2NJpfXqJPSTuISdnRj2etsiJxTSgYDQ8+8rwz0XTxh9Elb5bcGi/6M9Q8YJVBKBbp6ucDDoHtYC3JKY532+1oHzLfxMzsAxoClt/iXke8fGzZW2lld2MCbkz0fBO5Zhs1jiWN+FtoYa29KoEgrar5+bBcSEUtAsY1xCuX0VCFHQHpa5svF3bBw1OmSZzjmwLIDmRR5q139Ol7pEDKsdxa5d2Yws85K94X9OGFtY</vt:lpwstr>
  </property>
  <property fmtid="{D5CDD505-2E9C-101B-9397-08002B2CF9AE}" pid="28" name="x1ye=31">
    <vt:lpwstr>+2d6DEZ/9xQoNQ7u61ISDUNe4u59K7acNCMggyYOLQvc1pU2M6FBkVgdW3IvbQQpYEjF+C6+rUlP2/OmDZgyc+WdBQNjLYourISq2G6Ln5tsqhuE1u67v5CvpY6n3sNMSDJDQIkGObDI/fY7ICmR/79q6dI7N5UOvr1wyqZ9ioSaUtffMxnY3k3IlkKPDzYCVVxfKVD+kLzOYv+U4sTcaappH5O1MHKaLR/DpmhZocM1OvSvxNaGc9FQNGUK2Su</vt:lpwstr>
  </property>
  <property fmtid="{D5CDD505-2E9C-101B-9397-08002B2CF9AE}" pid="29" name="x1ye=32">
    <vt:lpwstr>7Ho8bkhLet0e1i/Majsv9NGimh0HfuNouRDRGkaP0+RnpHjs/sXgIgdEKi8VGpReKhuBCKs7RV5FPXCfR3o9PTeJ7cs6EujXDwBGlmzGu8HKv/QuSRr8bL71YoTo9vX7hqPwfSMpxeEBgLcxIpBiHXtupcw2jb62DwP6IYzUyH/dOe86U3IZR7mAZ3PWdk2W7X5Bx3hGhzB+BpzqsHj1uUHpy8x3Xv6kAQZ8u8VH3+7OyKKZce6XsBVIgM8Utgs</vt:lpwstr>
  </property>
  <property fmtid="{D5CDD505-2E9C-101B-9397-08002B2CF9AE}" pid="30" name="x1ye=33">
    <vt:lpwstr>SyH0aoIEZpzjgy+nEW+rBbSGagZbSrfa6c/VJJ7uHevB5Q/43GMHegEPU3B7slh6RY5gOg5VqYwH1eNg5gY0P920eSiztsnwO03VG7AbrCfSc40bj6Woj6f0BDN/7e5Ex3m09BZ19q+iyVONd46ltEa7CEUTPl+LjiOXGfPZ8P0BDEBjDa6Wj0Mnz+B11pH1WB83J51bYn2CcK1t/Ix0hK15VrDrCk9WcoDWqJ2rqidoV/dyBpGbdJxKzZi3SxK</vt:lpwstr>
  </property>
  <property fmtid="{D5CDD505-2E9C-101B-9397-08002B2CF9AE}" pid="31" name="x1ye=34">
    <vt:lpwstr>Y0jtuaQlJay5xyy6B78+qbg46E6eEWBiziV3SfkTH3S0lKJbfGX3LTDNNgNmAL/Vj0yJkZrjn3PjrcwIU+noSpaDErD8ppcpBBOjQ+WCUhkPVPhFZ8okG8SVjp6hWZV7xqa9/gc0Kse/uRfV5TIX9k5vdIdq86a5Ypb6c9Ry58/U9dui0OLGI4+bm40bVNtgOK0JUz3OMnrwL7I8sowDSNEDfcqSweK+LUNQqWWy1z9/0y/HFRZPO8PyhWlS4wr</vt:lpwstr>
  </property>
  <property fmtid="{D5CDD505-2E9C-101B-9397-08002B2CF9AE}" pid="32" name="x1ye=35">
    <vt:lpwstr>hu86s9W4mDrVNoG4WHuiy508duifN63lu6C9IXxg2dB6t31fnr9EgzMg2dPjoaulUK6MhAMIt6ptx0DnaaDJmChGWFdtCQxprWUte1DgKSIwDOVkNDZKqmwlljhSrWvNRPu8Vt+9bADtb0iL4Z/fCh85u2djWVTdY47ND38kPkPQthtvwyS3rT4k5/sFb/og1Sdr+9p2UHfIwFaljBST+Vbdl4UkT1lE+VVoSk/8MHdqOL8DpJ8Q5JlESPVuecW</vt:lpwstr>
  </property>
  <property fmtid="{D5CDD505-2E9C-101B-9397-08002B2CF9AE}" pid="33" name="x1ye=36">
    <vt:lpwstr>76JWZGQxU/N5wsf/GQcWeSdUDK9IVHu6/9hHlK4qUCYmHh+WmayhQ4WuZEDhUaIj5G49b1d2/pXhDMYW0uZonG3qt5ptYDxsQDBRoBGszwBhK6F/zi1G9Xrmo60cQbzVus2rdUSMrZPOfnhDaIseqOtO3S+WkNooNZyx7QgO1t/m/G2EYphpxnwqS3T9jaoBaxOUZtgIkUbx7/fGv1PBA9sVcDLnfEUDjFlRBA0NPL2UQ05wNsjj2/AbJzqaa/d</vt:lpwstr>
  </property>
  <property fmtid="{D5CDD505-2E9C-101B-9397-08002B2CF9AE}" pid="34" name="x1ye=37">
    <vt:lpwstr>OFsWp24MjAVNceutQww7p0Qr9Fv+YI8VlyTjkn5vnvwXj/yStAJI9Qq5KupW6geXx9Sb+U+1baHxLCaZGLNeu0zkjD20x4GMOP73p+aNnaREP/HwyO0BWsJ3BvNUmGVX2+4Rno8o6M13MJZBd6bXO/SpTWellON028tqTXRSuDSbSTYM/yh3t97cy0bZlzUVCwG1z9mH2ZCZmibbFQaOCZENX7lfWIvQs0kVnkvsufEGK81qVO9Os7ZsIboHm1c</vt:lpwstr>
  </property>
  <property fmtid="{D5CDD505-2E9C-101B-9397-08002B2CF9AE}" pid="35" name="x1ye=38">
    <vt:lpwstr>vkM80fo72wgLjwUJO7D8o+YtytNoI7nBYkkMHeWl4uE7QnadZ8hF69Fv6ZpJCO5RI4ODLwmz3GvTQMOX6AdAlA6nkPDpnB/blT2c1FPq9jEjaur+SVs/w+n9o+1xXqcDjwmt7E4Bws/Ai2zj8E7FeCIjgF+QH6/UrdcNeYPWiikpb8D6Qd1PHDjl6bwhEvhQdIwrXGabh6ucwLslmbw4N1FnvFqgvWkagjtoxro5zA1pMnvk1+6JBNxPjxKMFiq</vt:lpwstr>
  </property>
  <property fmtid="{D5CDD505-2E9C-101B-9397-08002B2CF9AE}" pid="36" name="x1ye=39">
    <vt:lpwstr>f4M7ZqR4stXfmm7TB5uhholcovoo1vIXkIWIV0fvQcb+vv9sol8wzmKc8oTaOQXTpC/dyGlbDyhA2FIYGzEV8CuW4r5DZ70PIKwvOR+yUBhs92YxhBlfswUy8syR6sXzcVjfJf3I4yaIxVMjle/RKBqAnuEYbLqeEM/9IuP5Ar0qigksP3Z991J4LaetvH82dMw4fQ4pIY0i1Zz+YVTpTPKB9KrKPMEAdaOrTUrZbbuCb+jSu9KUvJp0TekTpIf</vt:lpwstr>
  </property>
  <property fmtid="{D5CDD505-2E9C-101B-9397-08002B2CF9AE}" pid="37" name="x1ye=4">
    <vt:lpwstr>vvrmJHjNOt+1arlC2pz7a0+3+HifgAcEY0apabEirMQOrKXLj5QCSTvnCbkaGUJQe0ShTP6cgub/+qzXBJbs5OXrYkBEusManri3qZRz6JS+lfrJsY9OTXTL9nbA4EMFoY7OwP5V4IWfseL8qdENREduqU6exNq0FthS00Bv59wdAY4OQVREfXCmxaOXj7IT+4JqntKlRbW2cks6Wbr69tnTRlUsaKaJ3q3HGvK46VLCerniDFzx9uY6e/Yyq3H</vt:lpwstr>
  </property>
  <property fmtid="{D5CDD505-2E9C-101B-9397-08002B2CF9AE}" pid="38" name="x1ye=40">
    <vt:lpwstr>pZRkORjS6FI/NN1ZYh6k32M7+Bkh36UsCrwHvhSvU9zqxo+jVexTQJkRz7MbXT4Q89S9pM+QcH5KlMQETUONW7UHVV971Ic9cwJR/fb6cRZfbAOhW82pqH8Ry8Ojs2FLfKfQiK+Fr5buW5+EBnLNg4CdrAjy9IBpGkW8vtyQ+xCRJeyOUdc1CkC3nK3tNdT0Tq7xTikg3DTXfrTMk3+YiB9P8Zrx6AHJKhoJQxc/mKrLpb1hbyXyt9klYMECmyf</vt:lpwstr>
  </property>
  <property fmtid="{D5CDD505-2E9C-101B-9397-08002B2CF9AE}" pid="39" name="x1ye=41">
    <vt:lpwstr>6xucNXP2riHxrqEfhaCAv5Vl8XA0uLiiKCMujJK75q58s03q3zS8+j0kcIyiz7GSniIh82pRzaZ4ZP1k/5MRo2KDqBN1WB3sjtLtGLuIqUuCaksc0EWipoGfYf7Uncbch9G6HybSTDSn+fHZt9F7KCmXDbHrqhKkU0jqq8LqfLD/WzL/mof8CLhA2xKVeU/sBN0nUiWlQnavPS2dY14eQ+OpFqT5dt0oB9PJ1QjLOtCVNa27eCXz2vQb9/AL5zO</vt:lpwstr>
  </property>
  <property fmtid="{D5CDD505-2E9C-101B-9397-08002B2CF9AE}" pid="40" name="x1ye=42">
    <vt:lpwstr>6ElrXFNIRy5HdouXaUZwYEGtUwBgFemwmOwwAb5yni6/yyO7pqpL282I1rwQ1q7FPY27e2qrQlmo94wKKGdR4g82WBEsESAsImHF/PdS/2CO7Z3SctaI2PEn9IZqP91UVaqSytA0yeTcdvlya4N6UXDMHIV4Sbne4GTHJbto2Szi5hFWbOwI+8NK8sSyyEn7NGljDLApsKZM6EJugrw9NTvQOK0wllAmZGVaTzvfHz1FND2r2Dm98hfUYRPTdvs</vt:lpwstr>
  </property>
  <property fmtid="{D5CDD505-2E9C-101B-9397-08002B2CF9AE}" pid="41" name="x1ye=43">
    <vt:lpwstr>833FyfqHvY3TOdZCizOjJYhtiOZLG7WWJWcsgafqY17Rycso048s96wVm+66qCPej5BO6t2mN1683S4yl/2T6RDs8+8sx8VGbp3DtlY3qOtQJeZ+o3E9DeDzzg8I2dn6AF1NPrSRvwzBLK9Sty99ksv3hctPJAnTMWsvn8v2vTpwxpz7C7baAVM1IT02gnXyYWREbo1vSSmR0Jyq/Eg8x22AqIliCtVeL2bsnQpUJ73jAVBCybYsNUz+5J+a3+T</vt:lpwstr>
  </property>
  <property fmtid="{D5CDD505-2E9C-101B-9397-08002B2CF9AE}" pid="42" name="x1ye=44">
    <vt:lpwstr>pFPZ2uyXz1lonmKUZcU2HikrqotZvjeA56Oq38fLh9qcQugxF2YtHXbpG3kw4KjHy02Q1JOGTTzCfCCuhyiU79SlPn8sxOrQOH0Bj52PJIr0We/Z2WAWQwTW1etvTAJNh3QqLAi/KXHy4rbi8zJ980j7Of8Q3Le7iJtWrou0BEnIqNuKzTGiukXbB4UNxFM3daijD5hlU36QamThSGzq+ugxSHHjvKDR9A85QH3JMIQDd23wZPk7UIlRRc6hJ9N</vt:lpwstr>
  </property>
  <property fmtid="{D5CDD505-2E9C-101B-9397-08002B2CF9AE}" pid="43" name="x1ye=45">
    <vt:lpwstr>mD2hxQT/sFwb617Y+VFSxDQSJwrgwslH0uIc21ilUg1WhASe63oEgMBmrgUiIWQCukSMuYWcLC3h4woHTy97OTQELLrj7yl1jqWvolcaG+G0IYFFRWpmGyTlfP/eg92vzQU6AiMiHKOkk1Z2Q63H+7ngXNYWzxk0pLWxSTMNxhx+zrWAcB1GwelSVGJjfnvlxxS0YC4cEQwlaF+1MSd9ISVe4seCWQxrIV/UJFl10/PpNqCb9rPa7ZbGDLFIdrU</vt:lpwstr>
  </property>
  <property fmtid="{D5CDD505-2E9C-101B-9397-08002B2CF9AE}" pid="44" name="x1ye=46">
    <vt:lpwstr>ul9dnWnXcZHcGJ1R6HT5z4sH0oj3CCKcuz2qDl0YFJQDpq8I/uZYAy7wY+Q9BQsUk8tCvSZuc0NZ/GRV/7qrt8rxO9LUsKxhkw4fvs/L3GTEEvyXDEXeG731LGalkSXBHXqt2ZyTCX4cBCs+y2qNT+dymW7KefQFCkx5xNbOyjQUMdkqozdCkQmgRPTsCnh4OcAPfAnN9H71Nw/MGbL/TuxLkPtHjL+UNBcd6V+U8lRFf7pWVHx81OIPKktOv97</vt:lpwstr>
  </property>
  <property fmtid="{D5CDD505-2E9C-101B-9397-08002B2CF9AE}" pid="45" name="x1ye=47">
    <vt:lpwstr>tpj1wZvnkAHVk/3e7KtYh4vM4AGFOJ0G/ABYI3LpYWwjFUeAIH8GxafVamSzW8VNrBjuakPARr1GaAJ4B148WpTlUn2fGtQheTeccQ3dxTuKf9J9Vp3bwHvxx0rhj/yrTU5xmLjcajAswsydRQaoAZ5ImaxXJzqg4/PqHoMw4+PygmkQzJkBPt3Hxs50RIj/uL0NgoVPx+3YdNdCxWhtr/F8SOSBi5a5tgAKF4L5MHqLvQHHd7t2BYtNXMgrv5a</vt:lpwstr>
  </property>
  <property fmtid="{D5CDD505-2E9C-101B-9397-08002B2CF9AE}" pid="46" name="x1ye=48">
    <vt:lpwstr>tR0zQjM3UBgCICvkpJx9PHXkFc3K0TbF6jAmqdE1sfBKwbMDVslQAzQph5+7voNe8JF+5AlYdwwOcD8r3Y/IRn6ISpertoGSpn6YLmS0Tx4etDpGqi/3WffLN2LY1KLbVnelwpbAqQ9HL19hASbrIuTn28dhz2prlW8zwk/kOhsa6rNR6eOvLOTIYBAGsdZKI0WrSrRd99TVzGxZuhY+kz5zA7u4CgxY0baew2FKGS9bCov88JMyJt7KsOjJsI4</vt:lpwstr>
  </property>
  <property fmtid="{D5CDD505-2E9C-101B-9397-08002B2CF9AE}" pid="47" name="x1ye=49">
    <vt:lpwstr>OwHQqkd0oxuEUKY4qjM6T1LcFmQo+/tTkNtt3fS0i5iNLTef4MgXtP5GlwOPB0OYdralw/OONXkCIHZ3DbeWkgSWaFK+RJ7WoF7EVa41J482J4Dc5RcQdQj6et3AxP/wNek0QMJQDYKWoDpREt0KjoILnfLi6z04S/oWXrvrFyBEbyKvawOYDPZRr/v0eFhVatzHEr6W1ngss3jNtWDEaHX42G2bfooFas2fV8ItRHWY0KCA/2FCMX0bi+cxg9o</vt:lpwstr>
  </property>
  <property fmtid="{D5CDD505-2E9C-101B-9397-08002B2CF9AE}" pid="48" name="x1ye=5">
    <vt:lpwstr>Rr4I+dNzwCGAwqx5pL0tm92WWCOtWPRZm4s6fcoBs8UAe4r19fbxws+bw7dv3ljOyvq+MKTp78hQluDpVWtOSFOfNZOSzS6X5cs0hnHc51/giDh9MXLjy2QQe5+sEKqJ+c47IQFyMJY5Gy6Ca2ZD3N9KC50HOHGGnUhRABWr5d9DVlsKcVqxjPmLDbrTLwzEg5pCNsK+oJ6oinllLgEQdUXckIwW+9TfwrCBO8BDmQN9sNTnLlEDDsS0SlJKaVq</vt:lpwstr>
  </property>
  <property fmtid="{D5CDD505-2E9C-101B-9397-08002B2CF9AE}" pid="49" name="x1ye=50">
    <vt:lpwstr>e2ah4tchjlNmMiw11EKMzMP1EWHSnV4sjjJp8twTJYlExTQXXdMwFX/QX/1l6Er4KCwS7mjEvJiZJ2wyCdjn35p2brvRRmjxFBtDl8Qmh6mcP0H5xOMpMSULmUjeE4AJMjpYgR593b68Wd/cENi3y87Gfk675aUOfDMF3nZgSDYzsK4XjwVRovsX6wNXBG2FNS6/NjgU7KZ8MM0b5M4NjvwLYDNwO5a6gXK01bL5U7WTEvWhl5nw2abvn0djjcS</vt:lpwstr>
  </property>
  <property fmtid="{D5CDD505-2E9C-101B-9397-08002B2CF9AE}" pid="50" name="x1ye=51">
    <vt:lpwstr>y3kbN7FcDeinXTeOKpDss0ifm3a6tKD/E3h7a9IHA3HF2u9BdT1eZMvK8V6bl/lFgx0R9GMx2hvkYvwoEbfhltnGzqRmyKrCJUwpO6YN9WyqDG10jSVt3VziuWjBiDrnW+ShasTH/1wuPBb7NsQFGpETZnnCdVaWnmGQVUfMtTU8rpbPLrUt95JcRhlbu7eNrZCIu3YDkQM4paVnVvJvJ87yfmtGT60wDWnKZ/Bcf08lopSMz7xBY6EGl9XgyFw</vt:lpwstr>
  </property>
  <property fmtid="{D5CDD505-2E9C-101B-9397-08002B2CF9AE}" pid="51" name="x1ye=52">
    <vt:lpwstr>PoZieeaY68ea8OTArRssDqlmFhTmJRrGlCZBzw6cvadsKlhUROskN0efALbAneKF2alCPxgvQ5aIt6IRbC6WXkHQmR3g6ZeTbHKtr7QUjTASYYFVeIF2IaiIFrt62TNcn5jTMv/0+49yr+07XEt/Cs+AGF9k5u1guZegdd99obGtQFXOLyCCsJKsyORC1X+CkcUu6sye/rVVrZLXuPWA4lHDsff0UUUQoptmLfn74z+3z65mZcNPu6JBSUTD2UO</vt:lpwstr>
  </property>
  <property fmtid="{D5CDD505-2E9C-101B-9397-08002B2CF9AE}" pid="52" name="x1ye=53">
    <vt:lpwstr>0PeBvwyzzbsC/caaEKWItEEwKxvTyrbedkU1zUby61Fu10rckEweia7Kt5AZ7p6x+8ayNsLL3H5CBqiKjuw8GK5ycQDJW/5CZ5/rIdXZA8NhOmD4EmPI4GJIePZBqJWaqDRg78ZmNbT1kMuaQkqqym/6mHXPaVvO1cXAjegsxihwc6ZE59OzqfxCNw0nLlbes8fWPSETALONaLVNg4C3mqr92lh29PD1xDPBvcoQ+6CYU3sUUTsAYE1AVqM6Ta4</vt:lpwstr>
  </property>
  <property fmtid="{D5CDD505-2E9C-101B-9397-08002B2CF9AE}" pid="53" name="x1ye=54">
    <vt:lpwstr>TyJT/egAxQOWt4oB5wLJhkTBbEY5tNegQHRrO62ZoCv/jALYohnMSYMPximzHUKFo0pTKXbKJmL282SPpFxzJNCufsn4uCaxKA9G90fUht+cIp5acTIh/h94euN412bP0x+AceXXu65kUQOPTTRuvlKDJjVZkprNTPiu82vPL96wYy+LBjBAXzmYpRMgVvwU5mu5V52pSymTRgUHLLrtIfpXV7VZ0z2TfoFi6f28H+/tenp+aEUGObuHlQIQEBa</vt:lpwstr>
  </property>
  <property fmtid="{D5CDD505-2E9C-101B-9397-08002B2CF9AE}" pid="54" name="x1ye=55">
    <vt:lpwstr>DkDc/K+/lT41nPXRJk6nC5rCpCnfuWoRKe3HaUmFKlgLz/2BuNDyPi1lkUm5weP4j8sOAZvPEO1R9vW+UnfnG1sYqPiT+R/B3bDj08W908MpZ3fLqdtE/npfClB/KgnZBN+/Fv9T/50sCvAYLYWjK3Lm1uW06ghiLJCXaJTOaH1/stQRW5zZOWo3P1ZwcCSi+2CrVI4DpAOhBztV4i7zNU+Vu26HKxXaMz7zeN6Ui2qt8jw24N+Qyo6w+PdMcxx</vt:lpwstr>
  </property>
  <property fmtid="{D5CDD505-2E9C-101B-9397-08002B2CF9AE}" pid="55" name="x1ye=56">
    <vt:lpwstr>tkXCCwvW/PMhz1dz5oNKH4nXvesevumVJOzBti+EovKPL38TVMrlkG20qxxi4Ds2h7y+Wubw8p1zFxi0+eth+m/D6Zhh0WWx5i1UCOuaWA+1/ZTKFJ5aopirUL68XyIqj6tk0Tff4lyH9Z43an8rAdezrvw4d35FHuaqL73njItyqaOeD+y0wwe4sfcsoCfwwKSUnylvT0xy5I+Fpann073ZqRkFjQhp8NdAJxz5OGv9u1zbgQKyR49gBjS/Klp</vt:lpwstr>
  </property>
  <property fmtid="{D5CDD505-2E9C-101B-9397-08002B2CF9AE}" pid="56" name="x1ye=57">
    <vt:lpwstr>1tmqjQYAc+g7dccH3jYwsZqQSU7fv5C/sp1C80xuY91dSuTEWnud8X/zKixu6vn/LkcSu11l7qJyjxQf7xJot2CMGdj8cAqrEX03LZvePZMIGKRlpy1PAWyKMQ7bNJZK/IUwB1kPy1etUAnfy8YgHcOAbgTVftkqGGgtkXmNG+6EQeAq/I8/BWvYq5sazgUIxy9h4HiYfGuYq4Q8E4R9TfRmPUsyx5wOprqf6RGDAixVcdT5y2QUvHZjgxeD0b8</vt:lpwstr>
  </property>
  <property fmtid="{D5CDD505-2E9C-101B-9397-08002B2CF9AE}" pid="57" name="x1ye=58">
    <vt:lpwstr>Yr2E50Ad2kQHFNpjMXpSV6AIfjh0AzRvFApwyTvkyt3xFsdcJgooYycIHNK2mg4qlbEBddhBEWRD7M23GKAnfqXGReDnyjoRt7sr7ctDVewwjpPNIUep4rCx3awTFhuBAoP9kUpIuxe4NHHUNsMGmUhCSqXCxaPqkUDIRr2aDQ13CFFN5UHhZsRDK2JEI7AdDUZvlUqcoSskO6n1NG5DH/ilDdHQeCr1+T+RbyoB8nJUWfbEm3OFsAt2wv89cR7</vt:lpwstr>
  </property>
  <property fmtid="{D5CDD505-2E9C-101B-9397-08002B2CF9AE}" pid="58" name="x1ye=59">
    <vt:lpwstr>Fv0joNYVLYpdws9CfRKp82cD2hMyA/R2zmLy5zYMh7aH57Dfh9UqF5Pvjx6wAYdETylKSYcrDk0kx3HdQKAd6Q6nQ5UEgl/xs14ePn0jD6349tBZd86YSsxP+JMnHOof5fzQ9bjsCuJFwSL3KnSxTsCzvcqrLCkQx7YePvJAbi4wybCBWWsAsIGvTn+xoA3gdmca4vJcYaZK4Q5u4FiL6ucUA90OGp1t8CH6gtNfNs+66Fe9k7Oq3SiAkz8IaWd</vt:lpwstr>
  </property>
  <property fmtid="{D5CDD505-2E9C-101B-9397-08002B2CF9AE}" pid="59" name="x1ye=6">
    <vt:lpwstr>64rKxOqAWK/B7daBTIZCyb2ziSbrGc4mOa8cRbO3aHaIG5l5nlP1r1mghqCmq3YBD5rqZmwjPaG+uidKfX745F1/vcRYahHNO71NSrjGjSu/SXFU6+xxsKWxpdTIXH6AnnEpFEivqYlYTWcvbyO7k+r6j7UG6lkUjDEzVSX3UIdOXEgLOxvs9TFVfkZhgTxr1WIGKutgjzXV2gieIAnZoipCnojY26BHm3N2Oy5wD2FKrB467cmPKx40hJxG7+V</vt:lpwstr>
  </property>
  <property fmtid="{D5CDD505-2E9C-101B-9397-08002B2CF9AE}" pid="60" name="x1ye=60">
    <vt:lpwstr>BsbHyIdvA0isKgI/yXP6eCEhxFIkmRKwBy6v4Utx8anaOMII7iDkM49qVbqjrZ9sHPruZ2BOYhp7HGSVKvRDxtVrZkx7HS4fe39RA5VQoQ+T6f324N1vEcIopMXtJPOvKqJDb5wIO/JgUCw0RQd6/e/ffz7Rtkq4OwAA</vt:lpwstr>
  </property>
  <property fmtid="{D5CDD505-2E9C-101B-9397-08002B2CF9AE}" pid="61" name="x1ye=7">
    <vt:lpwstr>Wqi65H7Iz7Sah8hBo2sIaNJtEm6JifZGit26e+i7ZClHm2PqRPw+fVKpDETB9DQTgXqa9B8IFgJBHG7dPYDJBFFrqQhUDBG+rdk+podLup7LKU5bxfrTHrM+HiNmCe4r5/csb1nNIVfgq29hoLmOOJOoci1d5W/VDmokLaX0KXUmG/F3PWGygNuRO4MRG7R2DuT9zCFYVUb7RSGVvVekav4JxUOAwX0+X6O+iBZxUxhmlRpRwgTUzLqMgfJzaM0</vt:lpwstr>
  </property>
  <property fmtid="{D5CDD505-2E9C-101B-9397-08002B2CF9AE}" pid="62" name="x1ye=8">
    <vt:lpwstr>Uv7SNjlWJapBugwwhLZDJcBPbrLIdGzr6csfxrwznsmHnv9m4bqEQ205znGN2SdIxSlBX82hvQNldWoh745JcZZiNzDFmlAoBTmhSLaqTDRgF8CsBmPYAG6YUe1rfnKEVCmfDWJVavRUEkkT1x1yXBP1txv2PPuG37JaBASTr7L3gE7mh4gqjvYgECGdAiKoCqWGKLw5vSpAhO8yw9Wv/aXtLBM5Adj5UNdPHRM/kMio6LJjLEJEUyi4feFEW2A</vt:lpwstr>
  </property>
  <property fmtid="{D5CDD505-2E9C-101B-9397-08002B2CF9AE}" pid="63" name="x1ye=9">
    <vt:lpwstr>d4GMqHRbqNJb9PnKQV6m65HQ/0eAM7MaFXNoeqansixdEY9ClnsUlrzQ0pLtdTF4pWeX8Olw+Z2tZ7hi5PFhdixyKFHk4m2kpGNeZHgdsRXmFI7A2HQQfjsbLHLQkIockJJX+NZlDP4WWOCwmpnX95ofcYfUErA1WV/gkRMVUCBmfSwuaEOgmv1y7iXO++MP8ygal2ydKw8o7BBZTBSyZwvn9EORd5uYIF7y4y8hXBjhMs0UtfJ2v7i4mqVzQpi</vt:lpwstr>
  </property>
</Properties>
</file>