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272" w:lineRule="auto" w:line="240"/>
        <w:rPr/>
      </w:pPr>
      <w:r>
        <w:rPr>
          <w:rFonts w:ascii="Times New Roman" w:cs="Times New Roman" w:eastAsia="Times New Roman" w:hAnsi="Times New Roman"/>
          <w:b/>
          <w:sz w:val="44"/>
        </w:rPr>
        <w:t xml:space="preserve">   </w:t>
      </w:r>
      <w:r>
        <w:rPr>
          <w:rFonts w:ascii="Times New Roman" w:cs="Times New Roman" w:eastAsia="Times New Roman" w:hAnsi="Times New Roman"/>
          <w:b/>
          <w:sz w:val="32"/>
          <w:szCs w:val="32"/>
        </w:rPr>
        <w:t xml:space="preserve">  CURRICULUM VITAE</w:t>
      </w:r>
      <w:r>
        <w:t xml:space="preserve"> </w:t>
      </w:r>
    </w:p>
    <w:p>
      <w:pPr>
        <w:pStyle w:val="style0"/>
        <w:spacing w:after="375" w:lineRule="auto" w:line="240"/>
        <w:ind w:right="874"/>
        <w:jc w:val="left"/>
        <w:rPr>
          <w:sz w:val="20"/>
          <w:szCs w:val="20"/>
        </w:rPr>
      </w:pPr>
      <w:r>
        <w:rPr>
          <w:sz w:val="20"/>
          <w:szCs w:val="20"/>
        </w:rPr>
        <w:t>A.</w:t>
      </w:r>
      <w:r>
        <w:rPr>
          <w:rFonts w:ascii="Arial" w:cs="Arial" w:eastAsia="Arial" w:hAnsi="Arial"/>
          <w:sz w:val="20"/>
          <w:szCs w:val="20"/>
        </w:rPr>
        <w:t xml:space="preserve"> </w:t>
      </w:r>
      <w:r>
        <w:rPr>
          <w:sz w:val="20"/>
          <w:szCs w:val="20"/>
        </w:rPr>
        <w:t>PERSONAL PROFILE</w:t>
      </w:r>
    </w:p>
    <w:p>
      <w:pPr>
        <w:pStyle w:val="style0"/>
        <w:spacing w:after="375" w:lineRule="auto" w:line="240"/>
        <w:ind w:right="874"/>
        <w:jc w:val="left"/>
        <w:rPr>
          <w:rFonts w:ascii="Times New Roman" w:cs="Times New Roman" w:hAnsi="Times New Roman"/>
          <w:sz w:val="22"/>
          <w:szCs w:val="22"/>
        </w:rPr>
      </w:pPr>
      <w:r>
        <w:rPr>
          <w:rFonts w:ascii="Times New Roman" w:cs="Times New Roman" w:hAnsi="Times New Roman"/>
          <w:sz w:val="22"/>
          <w:szCs w:val="22"/>
        </w:rPr>
        <w:t xml:space="preserve">NAME                              :  SSEBUUFU GIDEON </w:t>
      </w:r>
    </w:p>
    <w:p>
      <w:pPr>
        <w:pStyle w:val="style0"/>
        <w:rPr>
          <w:rFonts w:ascii="Times New Roman" w:cs="Times New Roman" w:hAnsi="Times New Roman"/>
          <w:sz w:val="22"/>
          <w:szCs w:val="22"/>
        </w:rPr>
      </w:pPr>
      <w:r>
        <w:rPr>
          <w:rFonts w:ascii="Times New Roman" w:cs="Times New Roman" w:hAnsi="Times New Roman"/>
          <w:sz w:val="22"/>
          <w:szCs w:val="22"/>
        </w:rPr>
        <w:t>SEX                                :   MALE</w:t>
      </w:r>
    </w:p>
    <w:p>
      <w:pPr>
        <w:pStyle w:val="style0"/>
        <w:rPr>
          <w:rFonts w:ascii="Times New Roman" w:cs="Times New Roman" w:hAnsi="Times New Roman"/>
          <w:sz w:val="22"/>
          <w:szCs w:val="22"/>
        </w:rPr>
      </w:pPr>
      <w:r>
        <w:rPr>
          <w:rFonts w:ascii="Times New Roman" w:cs="Times New Roman" w:hAnsi="Times New Roman"/>
          <w:sz w:val="22"/>
          <w:szCs w:val="22"/>
        </w:rPr>
        <w:t>DATE OF BIRTH                 :  19</w:t>
      </w:r>
      <w:r>
        <w:rPr>
          <w:rFonts w:ascii="Times New Roman" w:cs="Times New Roman" w:hAnsi="Times New Roman"/>
          <w:sz w:val="22"/>
          <w:szCs w:val="22"/>
          <w:vertAlign w:val="superscript"/>
        </w:rPr>
        <w:t>th</w:t>
      </w:r>
      <w:r>
        <w:rPr>
          <w:rFonts w:ascii="Times New Roman" w:cs="Times New Roman" w:hAnsi="Times New Roman"/>
          <w:sz w:val="22"/>
          <w:szCs w:val="22"/>
        </w:rPr>
        <w:t>/08/1997</w:t>
      </w:r>
    </w:p>
    <w:p>
      <w:pPr>
        <w:pStyle w:val="style0"/>
        <w:rPr>
          <w:rFonts w:ascii="Times New Roman" w:cs="Times New Roman" w:hAnsi="Times New Roman"/>
          <w:sz w:val="22"/>
          <w:szCs w:val="22"/>
        </w:rPr>
      </w:pPr>
      <w:r>
        <w:rPr>
          <w:rFonts w:ascii="Times New Roman" w:cs="Times New Roman" w:hAnsi="Times New Roman"/>
          <w:sz w:val="22"/>
          <w:szCs w:val="22"/>
        </w:rPr>
        <w:t>NATIONALITY                   :   UGANDAN</w:t>
      </w:r>
    </w:p>
    <w:p>
      <w:pPr>
        <w:pStyle w:val="style0"/>
        <w:rPr>
          <w:rFonts w:ascii="Times New Roman" w:cs="Times New Roman" w:hAnsi="Times New Roman"/>
          <w:sz w:val="22"/>
          <w:szCs w:val="22"/>
        </w:rPr>
      </w:pPr>
      <w:r>
        <w:rPr>
          <w:rFonts w:ascii="Times New Roman" w:cs="Times New Roman" w:hAnsi="Times New Roman"/>
          <w:sz w:val="22"/>
          <w:szCs w:val="22"/>
        </w:rPr>
        <w:t>MARTIAL STATUS             :    SINGLE</w:t>
      </w:r>
    </w:p>
    <w:p>
      <w:pPr>
        <w:pStyle w:val="style0"/>
        <w:rPr>
          <w:rFonts w:ascii="Times New Roman" w:cs="Times New Roman" w:hAnsi="Times New Roman"/>
          <w:sz w:val="22"/>
          <w:szCs w:val="22"/>
        </w:rPr>
      </w:pPr>
      <w:r>
        <w:rPr>
          <w:rFonts w:ascii="Times New Roman" w:cs="Times New Roman" w:hAnsi="Times New Roman"/>
          <w:sz w:val="22"/>
          <w:szCs w:val="22"/>
        </w:rPr>
        <w:t>CONTACT ADRESS             :    +256755556671/+256782325677</w:t>
      </w:r>
    </w:p>
    <w:p>
      <w:pPr>
        <w:pStyle w:val="style0"/>
        <w:rPr>
          <w:rFonts w:ascii="Times New Roman" w:cs="Times New Roman" w:hAnsi="Times New Roman"/>
          <w:sz w:val="22"/>
          <w:szCs w:val="22"/>
        </w:rPr>
      </w:pPr>
      <w:r>
        <w:rPr>
          <w:rFonts w:ascii="Times New Roman" w:cs="Times New Roman" w:hAnsi="Times New Roman"/>
          <w:sz w:val="22"/>
          <w:szCs w:val="22"/>
        </w:rPr>
        <w:t>EMAIL                          :    ssebuufugidx@gmail.com</w:t>
      </w:r>
    </w:p>
    <w:p>
      <w:pPr>
        <w:pStyle w:val="style0"/>
        <w:spacing w:after="148" w:lineRule="auto" w:line="240"/>
        <w:ind w:left="14"/>
        <w:rPr>
          <w:sz w:val="21"/>
          <w:szCs w:val="21"/>
        </w:rPr>
      </w:pPr>
      <w:r>
        <w:rPr>
          <w:rFonts w:ascii="Times New Roman" w:cs="Times New Roman" w:eastAsia="Times New Roman" w:hAnsi="Times New Roman"/>
          <w:sz w:val="24"/>
        </w:rPr>
        <w:t xml:space="preserve">  </w:t>
      </w:r>
      <w:r>
        <w:rPr>
          <w:sz w:val="21"/>
          <w:szCs w:val="21"/>
        </w:rPr>
        <w:t xml:space="preserve">CAREER OBJECTIVE </w:t>
      </w:r>
      <w:r>
        <w:rPr>
          <w:rFonts w:ascii="Calibri" w:cs="Calibri" w:eastAsia="Calibri" w:hAnsi="Calibri"/>
          <w:b w:val="false"/>
          <w:sz w:val="21"/>
          <w:szCs w:val="21"/>
        </w:rPr>
        <w:t xml:space="preserve"> </w:t>
      </w:r>
    </w:p>
    <w:p>
      <w:pPr>
        <w:pStyle w:val="style0"/>
        <w:spacing w:after="256" w:lineRule="auto" w:line="245"/>
        <w:ind w:left="369" w:right="1048" w:hanging="10"/>
        <w:rPr>
          <w:noProof/>
          <w:sz w:val="21"/>
          <w:szCs w:val="21"/>
        </w:rPr>
      </w:pPr>
      <w:r>
        <w:rPr>
          <w:rFonts w:ascii="Times New Roman" w:cs="Times New Roman" w:eastAsia="Times New Roman" w:hAnsi="Times New Roman"/>
          <w:sz w:val="21"/>
          <w:szCs w:val="21"/>
        </w:rPr>
        <w:t xml:space="preserve">To bring a positive change in all I do by being part of an organization that calls for total dedication, creativity and quick thinking. And to achieve professional and organizational growth in order to put the knowledge acquired into reality to meet the day today life challenges faced by people in different communities and businesses around the world.  </w:t>
      </w:r>
      <w:r>
        <w:rPr>
          <w:sz w:val="21"/>
          <w:szCs w:val="21"/>
        </w:rPr>
        <w:t xml:space="preserve"> </w:t>
      </w:r>
    </w:p>
    <w:p>
      <w:pPr>
        <w:pStyle w:val="style0"/>
        <w:spacing w:after="256" w:lineRule="auto" w:line="245"/>
        <w:ind w:left="369" w:right="1048" w:hanging="10"/>
        <w:rPr>
          <w:b/>
          <w:bCs/>
          <w:noProof/>
        </w:rPr>
      </w:pPr>
      <w:r>
        <w:rPr>
          <w:noProof/>
          <w:sz w:val="21"/>
          <w:szCs w:val="21"/>
        </w:rPr>
        <w:t>Honest and trust worthy, transparent, easy to change with the surrounding environment.</w:t>
      </w:r>
    </w:p>
    <w:p>
      <w:pPr>
        <w:pStyle w:val="style0"/>
        <w:spacing w:after="256" w:lineRule="auto" w:line="245"/>
        <w:ind w:left="369" w:right="1048" w:hanging="10"/>
        <w:rPr>
          <w:b/>
          <w:bCs/>
          <w:noProof/>
          <w:sz w:val="21"/>
          <w:szCs w:val="21"/>
        </w:rPr>
      </w:pPr>
      <w:r>
        <w:rPr>
          <w:b/>
          <w:bCs/>
          <w:noProof/>
          <w:sz w:val="21"/>
          <w:szCs w:val="21"/>
        </w:rPr>
        <w:t>CARRER OBJECTIVES:</w:t>
      </w:r>
    </w:p>
    <w:p>
      <w:pPr>
        <w:pStyle w:val="style0"/>
        <w:spacing w:after="256" w:lineRule="auto" w:line="245"/>
        <w:ind w:left="369" w:right="1048" w:hanging="10"/>
        <w:rPr>
          <w:b/>
          <w:bCs/>
        </w:rPr>
      </w:pPr>
      <w:r>
        <w:rPr>
          <w:b w:val="false"/>
          <w:bCs w:val="false"/>
          <w:noProof/>
          <w:sz w:val="21"/>
          <w:szCs w:val="21"/>
        </w:rPr>
        <w:t>To obtain a leading role in my career with a leading instruction at national and international level.</w:t>
      </w:r>
    </w:p>
    <w:p>
      <w:pPr>
        <w:pStyle w:val="style0"/>
        <w:spacing w:after="10" w:lineRule="auto" w:line="240"/>
        <w:ind w:left="14"/>
        <w:rPr>
          <w:b/>
          <w:bCs/>
          <w:sz w:val="21"/>
          <w:szCs w:val="21"/>
        </w:rPr>
      </w:pPr>
      <w:r>
        <w:rPr>
          <w:rFonts w:ascii="Times New Roman" w:cs="Times New Roman" w:eastAsia="Times New Roman" w:hAnsi="Times New Roman"/>
          <w:b/>
          <w:bCs/>
          <w:sz w:val="21"/>
          <w:szCs w:val="21"/>
        </w:rPr>
        <w:t xml:space="preserve">  </w:t>
      </w:r>
      <w:r>
        <w:rPr>
          <w:b/>
          <w:bCs/>
          <w:sz w:val="21"/>
          <w:szCs w:val="21"/>
        </w:rPr>
        <w:t>B.</w:t>
      </w:r>
      <w:r>
        <w:rPr>
          <w:rFonts w:ascii="Arial" w:cs="Arial" w:eastAsia="Arial" w:hAnsi="Arial"/>
          <w:b/>
          <w:bCs/>
          <w:sz w:val="21"/>
          <w:szCs w:val="21"/>
        </w:rPr>
        <w:t xml:space="preserve"> </w:t>
      </w:r>
      <w:r>
        <w:rPr>
          <w:b/>
          <w:bCs/>
          <w:sz w:val="21"/>
          <w:szCs w:val="21"/>
        </w:rPr>
        <w:t>EDUCATION BACKGROUND</w:t>
      </w:r>
    </w:p>
    <w:tbl>
      <w:tblPr>
        <w:tblStyle w:val="style4098"/>
        <w:tblW w:w="10283" w:type="dxa"/>
        <w:tblInd w:w="-84" w:type="dxa"/>
        <w:tblCellMar>
          <w:left w:w="106" w:type="dxa"/>
          <w:right w:w="115" w:type="dxa"/>
        </w:tblCellMar>
        <w:tblLook w:val="04A0" w:firstRow="1" w:lastRow="0" w:firstColumn="1" w:lastColumn="0" w:noHBand="0" w:noVBand="1"/>
      </w:tblPr>
      <w:tblGrid>
        <w:gridCol w:w="674"/>
        <w:gridCol w:w="2696"/>
        <w:gridCol w:w="3276"/>
        <w:gridCol w:w="3637"/>
      </w:tblGrid>
      <w:tr>
        <w:trPr>
          <w:trHeight w:val="583" w:hRule="atLeast"/>
        </w:trPr>
        <w:tc>
          <w:tcPr>
            <w:tcW w:w="674" w:type="dxa"/>
            <w:tcBorders>
              <w:top w:val="single" w:sz="8" w:space="0" w:color="000000"/>
              <w:left w:val="single" w:sz="8" w:space="0" w:color="000000"/>
              <w:bottom w:val="single" w:sz="16" w:space="0" w:color="000000"/>
              <w:right w:val="single" w:sz="8" w:space="0" w:color="000000"/>
            </w:tcBorders>
            <w:tcFitText w:val="false"/>
          </w:tcPr>
          <w:p>
            <w:pPr>
              <w:pStyle w:val="style0"/>
              <w:ind w:left="2"/>
              <w:rPr>
                <w:sz w:val="21"/>
                <w:szCs w:val="21"/>
              </w:rPr>
            </w:pPr>
            <w:r>
              <w:rPr>
                <w:rFonts w:ascii="Times New Roman" w:cs="Times New Roman" w:eastAsia="Times New Roman" w:hAnsi="Times New Roman"/>
                <w:b/>
                <w:sz w:val="21"/>
                <w:szCs w:val="21"/>
              </w:rPr>
              <w:t xml:space="preserve">S/N </w:t>
            </w:r>
            <w:r>
              <w:rPr>
                <w:b/>
                <w:sz w:val="21"/>
                <w:szCs w:val="21"/>
              </w:rPr>
              <w:t xml:space="preserve"> </w:t>
            </w:r>
          </w:p>
        </w:tc>
        <w:tc>
          <w:tcPr>
            <w:tcW w:w="2696" w:type="dxa"/>
            <w:tcBorders>
              <w:top w:val="single" w:sz="8" w:space="0" w:color="000000"/>
              <w:left w:val="single" w:sz="8" w:space="0" w:color="000000"/>
              <w:bottom w:val="single" w:sz="16" w:space="0" w:color="000000"/>
              <w:right w:val="single" w:sz="8" w:space="0" w:color="000000"/>
            </w:tcBorders>
            <w:tcFitText w:val="false"/>
          </w:tcPr>
          <w:p>
            <w:pPr>
              <w:pStyle w:val="style0"/>
              <w:ind w:left="2"/>
              <w:rPr>
                <w:sz w:val="21"/>
                <w:szCs w:val="21"/>
              </w:rPr>
            </w:pPr>
            <w:r>
              <w:rPr>
                <w:rFonts w:ascii="Times New Roman" w:cs="Times New Roman" w:eastAsia="Times New Roman" w:hAnsi="Times New Roman"/>
                <w:b/>
                <w:sz w:val="21"/>
                <w:szCs w:val="21"/>
              </w:rPr>
              <w:t xml:space="preserve">Year of Study </w:t>
            </w:r>
            <w:r>
              <w:rPr>
                <w:b/>
                <w:sz w:val="21"/>
                <w:szCs w:val="21"/>
              </w:rPr>
              <w:t xml:space="preserve"> </w:t>
            </w:r>
          </w:p>
        </w:tc>
        <w:tc>
          <w:tcPr>
            <w:tcW w:w="3276" w:type="dxa"/>
            <w:tcBorders>
              <w:top w:val="single" w:sz="8" w:space="0" w:color="000000"/>
              <w:left w:val="single" w:sz="8" w:space="0" w:color="000000"/>
              <w:bottom w:val="single" w:sz="16" w:space="0" w:color="000000"/>
              <w:right w:val="single" w:sz="8" w:space="0" w:color="000000"/>
            </w:tcBorders>
            <w:tcFitText w:val="false"/>
          </w:tcPr>
          <w:p>
            <w:pPr>
              <w:pStyle w:val="style0"/>
              <w:ind w:left="5"/>
              <w:rPr>
                <w:sz w:val="21"/>
                <w:szCs w:val="21"/>
              </w:rPr>
            </w:pPr>
            <w:r>
              <w:rPr>
                <w:rFonts w:ascii="Times New Roman" w:cs="Times New Roman" w:eastAsia="Times New Roman" w:hAnsi="Times New Roman"/>
                <w:b/>
                <w:sz w:val="21"/>
                <w:szCs w:val="21"/>
              </w:rPr>
              <w:t xml:space="preserve">Qualification </w:t>
            </w:r>
            <w:r>
              <w:rPr>
                <w:b/>
                <w:sz w:val="21"/>
                <w:szCs w:val="21"/>
              </w:rPr>
              <w:t xml:space="preserve"> </w:t>
            </w:r>
          </w:p>
        </w:tc>
        <w:tc>
          <w:tcPr>
            <w:tcW w:w="3637" w:type="dxa"/>
            <w:tcBorders>
              <w:top w:val="single" w:sz="8" w:space="0" w:color="000000"/>
              <w:left w:val="single" w:sz="8" w:space="0" w:color="000000"/>
              <w:bottom w:val="single" w:sz="4" w:space="0" w:color="000000"/>
              <w:right w:val="single" w:sz="8" w:space="0" w:color="000000"/>
            </w:tcBorders>
            <w:tcFitText w:val="false"/>
          </w:tcPr>
          <w:p>
            <w:pPr>
              <w:pStyle w:val="style0"/>
              <w:rPr>
                <w:sz w:val="21"/>
                <w:szCs w:val="21"/>
              </w:rPr>
            </w:pPr>
            <w:r>
              <w:rPr>
                <w:rFonts w:ascii="Times New Roman" w:cs="Times New Roman" w:eastAsia="Times New Roman" w:hAnsi="Times New Roman"/>
                <w:b/>
                <w:sz w:val="21"/>
                <w:szCs w:val="21"/>
              </w:rPr>
              <w:t>Institution</w:t>
            </w:r>
            <w:r>
              <w:rPr>
                <w:b/>
                <w:sz w:val="21"/>
                <w:szCs w:val="21"/>
              </w:rPr>
              <w:t xml:space="preserve"> </w:t>
            </w:r>
          </w:p>
        </w:tc>
      </w:tr>
      <w:tr>
        <w:tblPrEx/>
        <w:trPr>
          <w:trHeight w:val="507" w:hRule="atLeast"/>
        </w:trPr>
        <w:tc>
          <w:tcPr>
            <w:tcW w:w="674" w:type="dxa"/>
            <w:tcBorders>
              <w:top w:val="single" w:sz="16" w:space="0" w:color="000000"/>
              <w:left w:val="single" w:sz="8" w:space="0" w:color="000000"/>
              <w:bottom w:val="single" w:sz="8" w:space="0" w:color="000000"/>
              <w:right w:val="single" w:sz="8" w:space="0" w:color="000000"/>
            </w:tcBorders>
            <w:tcFitText w:val="false"/>
          </w:tcPr>
          <w:p>
            <w:pPr>
              <w:pStyle w:val="style0"/>
              <w:ind w:left="2"/>
              <w:rPr>
                <w:sz w:val="21"/>
                <w:szCs w:val="21"/>
              </w:rPr>
            </w:pPr>
            <w:r>
              <w:rPr>
                <w:rFonts w:ascii="Times New Roman" w:cs="Times New Roman" w:eastAsia="Times New Roman" w:hAnsi="Times New Roman"/>
                <w:b/>
                <w:sz w:val="22"/>
                <w:szCs w:val="21"/>
              </w:rPr>
              <w:t xml:space="preserve">1 </w:t>
            </w:r>
            <w:r>
              <w:rPr>
                <w:sz w:val="21"/>
                <w:szCs w:val="21"/>
              </w:rPr>
              <w:t xml:space="preserve"> </w:t>
            </w:r>
          </w:p>
        </w:tc>
        <w:tc>
          <w:tcPr>
            <w:tcW w:w="2696" w:type="dxa"/>
            <w:tcBorders>
              <w:top w:val="single" w:sz="16" w:space="0" w:color="000000"/>
              <w:left w:val="single" w:sz="8" w:space="0" w:color="000000"/>
              <w:bottom w:val="single" w:sz="8" w:space="0" w:color="000000"/>
              <w:right w:val="single" w:sz="8" w:space="0" w:color="000000"/>
            </w:tcBorders>
            <w:tcFitText w:val="false"/>
          </w:tcPr>
          <w:p>
            <w:pPr>
              <w:pStyle w:val="style0"/>
              <w:ind w:left="2"/>
              <w:rPr>
                <w:rFonts w:ascii="Times New Roman" w:cs="Times New Roman" w:hAnsi="Times New Roman"/>
                <w:sz w:val="22"/>
                <w:szCs w:val="22"/>
              </w:rPr>
            </w:pPr>
            <w:r>
              <w:rPr>
                <w:rFonts w:ascii="Times New Roman" w:cs="Times New Roman" w:eastAsia="Times New Roman" w:hAnsi="Times New Roman"/>
                <w:sz w:val="22"/>
                <w:szCs w:val="22"/>
              </w:rPr>
              <w:t>From 2017-2019</w:t>
            </w:r>
          </w:p>
        </w:tc>
        <w:tc>
          <w:tcPr>
            <w:tcW w:w="3276" w:type="dxa"/>
            <w:tcBorders>
              <w:top w:val="single" w:sz="16" w:space="0" w:color="000000"/>
              <w:left w:val="single" w:sz="8" w:space="0" w:color="000000"/>
              <w:bottom w:val="single" w:sz="8" w:space="0" w:color="000000"/>
              <w:right w:val="single" w:sz="8" w:space="0" w:color="000000"/>
            </w:tcBorders>
            <w:tcFitText w:val="false"/>
          </w:tcPr>
          <w:p>
            <w:pPr>
              <w:pStyle w:val="style0"/>
              <w:rPr>
                <w:rFonts w:ascii="Times New Roman" w:cs="Times New Roman" w:hAnsi="Times New Roman"/>
                <w:sz w:val="22"/>
                <w:szCs w:val="22"/>
              </w:rPr>
            </w:pPr>
            <w:r>
              <w:rPr>
                <w:rFonts w:ascii="Times New Roman" w:cs="Times New Roman" w:hAnsi="Times New Roman"/>
                <w:sz w:val="22"/>
                <w:szCs w:val="22"/>
              </w:rPr>
              <w:t>National Certificate in Electrical engineering</w:t>
            </w:r>
          </w:p>
        </w:tc>
        <w:tc>
          <w:tcPr>
            <w:tcW w:w="3637" w:type="dxa"/>
            <w:tcBorders>
              <w:top w:val="single" w:sz="4" w:space="0" w:color="000000"/>
              <w:left w:val="single" w:sz="8" w:space="0" w:color="000000"/>
              <w:bottom w:val="single" w:sz="8" w:space="0" w:color="000000"/>
              <w:right w:val="single" w:sz="8" w:space="0" w:color="000000"/>
            </w:tcBorders>
            <w:tcFitText w:val="false"/>
          </w:tcPr>
          <w:p>
            <w:pPr>
              <w:pStyle w:val="style0"/>
              <w:rPr>
                <w:rFonts w:ascii="Times New Roman" w:cs="Times New Roman" w:hAnsi="Times New Roman"/>
                <w:sz w:val="22"/>
                <w:szCs w:val="22"/>
              </w:rPr>
            </w:pPr>
            <w:r>
              <w:rPr>
                <w:rFonts w:ascii="Times New Roman" w:cs="Times New Roman" w:hAnsi="Times New Roman"/>
                <w:sz w:val="22"/>
                <w:szCs w:val="22"/>
              </w:rPr>
              <w:t>At.Joseph's technical institute</w:t>
            </w:r>
          </w:p>
        </w:tc>
      </w:tr>
      <w:tr>
        <w:tblPrEx/>
        <w:trPr>
          <w:trHeight w:val="629" w:hRule="atLeast"/>
        </w:trPr>
        <w:tc>
          <w:tcPr>
            <w:tcW w:w="674" w:type="dxa"/>
            <w:tcBorders>
              <w:top w:val="single" w:sz="8" w:space="0" w:color="000000"/>
              <w:left w:val="single" w:sz="8" w:space="0" w:color="000000"/>
              <w:bottom w:val="single" w:sz="8" w:space="0" w:color="000000"/>
              <w:right w:val="single" w:sz="8" w:space="0" w:color="000000"/>
            </w:tcBorders>
            <w:tcFitText w:val="false"/>
          </w:tcPr>
          <w:p>
            <w:pPr>
              <w:pStyle w:val="style0"/>
              <w:ind w:left="2"/>
              <w:rPr>
                <w:sz w:val="21"/>
                <w:szCs w:val="21"/>
              </w:rPr>
            </w:pPr>
            <w:r>
              <w:rPr>
                <w:rFonts w:ascii="Times New Roman" w:cs="Times New Roman" w:eastAsia="Times New Roman" w:hAnsi="Times New Roman"/>
                <w:b/>
                <w:sz w:val="22"/>
                <w:szCs w:val="21"/>
              </w:rPr>
              <w:t xml:space="preserve">2 </w:t>
            </w:r>
            <w:r>
              <w:rPr>
                <w:sz w:val="21"/>
                <w:szCs w:val="21"/>
              </w:rPr>
              <w:t xml:space="preserve"> </w:t>
            </w:r>
          </w:p>
        </w:tc>
        <w:tc>
          <w:tcPr>
            <w:tcW w:w="2696" w:type="dxa"/>
            <w:tcBorders>
              <w:top w:val="single" w:sz="8" w:space="0" w:color="000000"/>
              <w:left w:val="single" w:sz="8" w:space="0" w:color="000000"/>
              <w:bottom w:val="single" w:sz="8" w:space="0" w:color="000000"/>
              <w:right w:val="single" w:sz="8" w:space="0" w:color="000000"/>
            </w:tcBorders>
            <w:tcFitText w:val="false"/>
          </w:tcPr>
          <w:p>
            <w:pPr>
              <w:pStyle w:val="style0"/>
              <w:ind w:left="2"/>
              <w:rPr>
                <w:rFonts w:ascii="Times New Roman" w:cs="Times New Roman" w:hAnsi="Times New Roman"/>
                <w:sz w:val="22"/>
                <w:szCs w:val="22"/>
              </w:rPr>
            </w:pPr>
            <w:r>
              <w:rPr>
                <w:rFonts w:ascii="Times New Roman" w:cs="Times New Roman" w:eastAsia="Times New Roman" w:hAnsi="Times New Roman"/>
                <w:sz w:val="22"/>
                <w:szCs w:val="22"/>
              </w:rPr>
              <w:t>From 2013-2016</w:t>
            </w:r>
          </w:p>
        </w:tc>
        <w:tc>
          <w:tcPr>
            <w:tcW w:w="3276" w:type="dxa"/>
            <w:tcBorders>
              <w:top w:val="single" w:sz="8" w:space="0" w:color="000000"/>
              <w:left w:val="single" w:sz="8" w:space="0" w:color="000000"/>
              <w:bottom w:val="single" w:sz="8" w:space="0" w:color="000000"/>
              <w:right w:val="single" w:sz="8" w:space="0" w:color="000000"/>
            </w:tcBorders>
            <w:tcFitText w:val="false"/>
          </w:tcPr>
          <w:p>
            <w:pPr>
              <w:pStyle w:val="style0"/>
              <w:ind w:left="5"/>
              <w:rPr>
                <w:rFonts w:ascii="Times New Roman" w:cs="Times New Roman" w:hAnsi="Times New Roman"/>
                <w:sz w:val="22"/>
                <w:szCs w:val="22"/>
              </w:rPr>
            </w:pPr>
            <w:r>
              <w:rPr>
                <w:rFonts w:ascii="Times New Roman" w:cs="Times New Roman" w:eastAsia="Times New Roman" w:hAnsi="Times New Roman"/>
                <w:sz w:val="22"/>
                <w:szCs w:val="22"/>
              </w:rPr>
              <w:t>Ugand Certificate of Education ( UCE)</w:t>
            </w:r>
          </w:p>
        </w:tc>
        <w:tc>
          <w:tcPr>
            <w:tcW w:w="3637" w:type="dxa"/>
            <w:tcBorders>
              <w:top w:val="single" w:sz="8" w:space="0" w:color="000000"/>
              <w:left w:val="single" w:sz="8" w:space="0" w:color="000000"/>
              <w:bottom w:val="single" w:sz="8" w:space="0" w:color="000000"/>
              <w:right w:val="single" w:sz="8" w:space="0" w:color="000000"/>
            </w:tcBorders>
            <w:tcFitText w:val="false"/>
          </w:tcPr>
          <w:p>
            <w:pPr>
              <w:pStyle w:val="style0"/>
              <w:rPr>
                <w:rFonts w:ascii="Times New Roman" w:cs="Times New Roman" w:hAnsi="Times New Roman"/>
                <w:sz w:val="22"/>
                <w:szCs w:val="22"/>
              </w:rPr>
            </w:pPr>
            <w:r>
              <w:rPr>
                <w:rFonts w:ascii="Times New Roman" w:cs="Times New Roman" w:hAnsi="Times New Roman"/>
                <w:sz w:val="22"/>
                <w:szCs w:val="22"/>
              </w:rPr>
              <w:t xml:space="preserve">Airfield High School </w:t>
            </w:r>
          </w:p>
        </w:tc>
      </w:tr>
      <w:tr>
        <w:tblPrEx/>
        <w:trPr>
          <w:trHeight w:val="850" w:hRule="atLeast"/>
        </w:trPr>
        <w:tc>
          <w:tcPr>
            <w:tcW w:w="674" w:type="dxa"/>
            <w:tcBorders>
              <w:top w:val="single" w:sz="8" w:space="0" w:color="000000"/>
              <w:left w:val="single" w:sz="8" w:space="0" w:color="000000"/>
              <w:bottom w:val="single" w:sz="8" w:space="0" w:color="000000"/>
              <w:right w:val="single" w:sz="8" w:space="0" w:color="000000"/>
            </w:tcBorders>
            <w:tcFitText w:val="false"/>
          </w:tcPr>
          <w:p>
            <w:pPr>
              <w:pStyle w:val="style0"/>
              <w:ind w:left="2"/>
              <w:rPr>
                <w:sz w:val="21"/>
                <w:szCs w:val="21"/>
              </w:rPr>
            </w:pPr>
            <w:r>
              <w:rPr>
                <w:rFonts w:ascii="Times New Roman" w:cs="Times New Roman" w:eastAsia="Times New Roman" w:hAnsi="Times New Roman"/>
                <w:b/>
                <w:sz w:val="22"/>
                <w:szCs w:val="21"/>
              </w:rPr>
              <w:t xml:space="preserve">3 </w:t>
            </w:r>
            <w:r>
              <w:rPr>
                <w:sz w:val="21"/>
                <w:szCs w:val="21"/>
              </w:rPr>
              <w:t xml:space="preserve"> </w:t>
            </w:r>
          </w:p>
        </w:tc>
        <w:tc>
          <w:tcPr>
            <w:tcW w:w="2696" w:type="dxa"/>
            <w:tcBorders>
              <w:top w:val="single" w:sz="8" w:space="0" w:color="000000"/>
              <w:left w:val="single" w:sz="8" w:space="0" w:color="000000"/>
              <w:bottom w:val="single" w:sz="8" w:space="0" w:color="000000"/>
              <w:right w:val="single" w:sz="8" w:space="0" w:color="000000"/>
            </w:tcBorders>
            <w:tcFitText w:val="false"/>
          </w:tcPr>
          <w:p>
            <w:pPr>
              <w:pStyle w:val="style0"/>
              <w:ind w:left="2"/>
              <w:rPr>
                <w:rFonts w:ascii="Times New Roman" w:cs="Times New Roman" w:hAnsi="Times New Roman"/>
                <w:sz w:val="22"/>
                <w:szCs w:val="22"/>
              </w:rPr>
            </w:pPr>
            <w:r>
              <w:rPr>
                <w:rFonts w:ascii="Times New Roman" w:cs="Times New Roman" w:eastAsia="Times New Roman" w:hAnsi="Times New Roman"/>
                <w:sz w:val="22"/>
                <w:szCs w:val="22"/>
              </w:rPr>
              <w:t>From 2006-2012</w:t>
            </w:r>
          </w:p>
        </w:tc>
        <w:tc>
          <w:tcPr>
            <w:tcW w:w="3276" w:type="dxa"/>
            <w:tcBorders>
              <w:top w:val="single" w:sz="8" w:space="0" w:color="000000"/>
              <w:left w:val="single" w:sz="8" w:space="0" w:color="000000"/>
              <w:bottom w:val="single" w:sz="8" w:space="0" w:color="000000"/>
              <w:right w:val="single" w:sz="8" w:space="0" w:color="000000"/>
            </w:tcBorders>
            <w:tcFitText w:val="false"/>
          </w:tcPr>
          <w:p>
            <w:pPr>
              <w:pStyle w:val="style0"/>
              <w:ind w:left="2" w:firstLine="2"/>
              <w:rPr>
                <w:rFonts w:ascii="Times New Roman" w:cs="Times New Roman" w:hAnsi="Times New Roman"/>
                <w:sz w:val="22"/>
                <w:szCs w:val="22"/>
              </w:rPr>
            </w:pPr>
            <w:r>
              <w:rPr>
                <w:rFonts w:ascii="Times New Roman" w:cs="Times New Roman" w:hAnsi="Times New Roman"/>
                <w:sz w:val="22"/>
                <w:szCs w:val="22"/>
              </w:rPr>
              <w:t>Primary Leaving Certificate (PLE)</w:t>
            </w:r>
          </w:p>
        </w:tc>
        <w:tc>
          <w:tcPr>
            <w:tcW w:w="3637" w:type="dxa"/>
            <w:tcBorders>
              <w:top w:val="single" w:sz="8" w:space="0" w:color="000000"/>
              <w:left w:val="single" w:sz="8" w:space="0" w:color="000000"/>
              <w:bottom w:val="single" w:sz="8" w:space="0" w:color="000000"/>
              <w:right w:val="single" w:sz="8" w:space="0" w:color="000000"/>
            </w:tcBorders>
            <w:tcFitText w:val="false"/>
          </w:tcPr>
          <w:p>
            <w:pPr>
              <w:pStyle w:val="style0"/>
              <w:rPr>
                <w:rFonts w:ascii="Times New Roman" w:cs="Times New Roman" w:hAnsi="Times New Roman"/>
                <w:sz w:val="22"/>
                <w:szCs w:val="22"/>
              </w:rPr>
            </w:pPr>
            <w:r>
              <w:rPr>
                <w:rFonts w:ascii="Times New Roman" w:cs="Times New Roman" w:hAnsi="Times New Roman"/>
                <w:sz w:val="22"/>
                <w:szCs w:val="22"/>
              </w:rPr>
              <w:t>Nkumba primary school</w:t>
            </w:r>
          </w:p>
        </w:tc>
      </w:tr>
    </w:tbl>
    <w:p>
      <w:pPr>
        <w:pStyle w:val="style0"/>
        <w:spacing w:lineRule="auto" w:line="240"/>
        <w:ind w:left="14"/>
        <w:rPr>
          <w:rFonts w:ascii="Times New Roman" w:cs="Times New Roman" w:hAnsi="Times New Roman"/>
          <w:b/>
          <w:bCs/>
          <w:sz w:val="21"/>
          <w:szCs w:val="21"/>
        </w:rPr>
      </w:pPr>
      <w:r>
        <w:t xml:space="preserve"> </w:t>
      </w:r>
      <w:r>
        <w:rPr>
          <w:rFonts w:ascii="Times New Roman" w:cs="Times New Roman" w:hAnsi="Times New Roman"/>
          <w:b/>
          <w:bCs/>
          <w:sz w:val="24"/>
          <w:szCs w:val="24"/>
        </w:rPr>
        <w:t xml:space="preserve">                                                                                                                                                                    </w:t>
      </w:r>
      <w:r>
        <w:rPr>
          <w:rFonts w:ascii="Times New Roman" w:cs="Times New Roman" w:hAnsi="Times New Roman"/>
          <w:b/>
          <w:bCs/>
          <w:sz w:val="21"/>
          <w:szCs w:val="21"/>
        </w:rPr>
        <w:t>C. WORKING EXPERIENCE</w:t>
      </w:r>
    </w:p>
    <w:p>
      <w:pPr>
        <w:pStyle w:val="style0"/>
        <w:spacing w:lineRule="auto" w:line="240"/>
        <w:ind w:left="14"/>
        <w:rPr>
          <w:rFonts w:ascii="Times New Roman" w:cs="Times New Roman" w:hAnsi="Times New Roman"/>
          <w:b/>
          <w:bCs/>
          <w:sz w:val="24"/>
          <w:szCs w:val="24"/>
        </w:rPr>
      </w:pPr>
    </w:p>
    <w:tbl>
      <w:tblPr>
        <w:tblStyle w:val="style154"/>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firstRow="0" w:lastRow="0" w:firstColumn="0" w:lastColumn="0" w:noHBand="0" w:noVBand="1"/>
      </w:tblPr>
      <w:tblGrid>
        <w:gridCol w:w="3583"/>
        <w:gridCol w:w="3584"/>
        <w:gridCol w:w="3584"/>
      </w:tblGrid>
      <w:tr>
        <w:trPr/>
        <w:tc>
          <w:tcPr>
            <w:tcW w:w="3583" w:type="dxa"/>
            <w:tcBorders>
              <w:top w:val="single" w:sz="4" w:space="0" w:color="auto"/>
              <w:left w:val="single" w:sz="4" w:space="0" w:color="auto"/>
              <w:bottom w:val="single" w:sz="4" w:space="0" w:color="auto"/>
              <w:right w:val="single" w:sz="4" w:space="0" w:color="auto"/>
            </w:tcBorders>
            <w:tcFitText w:val="false"/>
          </w:tcPr>
          <w:p>
            <w:pPr>
              <w:pStyle w:val="style0"/>
              <w:spacing w:lineRule="auto" w:line="240"/>
              <w:ind w:left="0"/>
              <w:rPr>
                <w:rFonts w:ascii="Times New Roman" w:cs="Times New Roman" w:hAnsi="Times New Roman"/>
                <w:b/>
                <w:bCs/>
                <w:sz w:val="21"/>
                <w:szCs w:val="21"/>
              </w:rPr>
            </w:pPr>
            <w:r>
              <w:rPr>
                <w:rFonts w:ascii="Times New Roman" w:cs="Times New Roman" w:hAnsi="Times New Roman"/>
                <w:b/>
                <w:bCs/>
                <w:sz w:val="21"/>
                <w:szCs w:val="21"/>
              </w:rPr>
              <w:t>YEAR</w:t>
            </w:r>
          </w:p>
        </w:tc>
        <w:tc>
          <w:tcPr>
            <w:tcW w:w="3583" w:type="dxa"/>
            <w:tcBorders>
              <w:top w:val="single" w:sz="4" w:space="0" w:color="auto"/>
              <w:left w:val="single" w:sz="4" w:space="0" w:color="auto"/>
              <w:bottom w:val="single" w:sz="4" w:space="0" w:color="auto"/>
              <w:right w:val="single" w:sz="4" w:space="0" w:color="auto"/>
            </w:tcBorders>
            <w:tcFitText w:val="false"/>
          </w:tcPr>
          <w:p>
            <w:pPr>
              <w:pStyle w:val="style0"/>
              <w:spacing w:lineRule="auto" w:line="240"/>
              <w:ind w:left="0"/>
              <w:rPr>
                <w:rFonts w:ascii="Times New Roman" w:cs="Times New Roman" w:hAnsi="Times New Roman"/>
                <w:b/>
                <w:bCs/>
                <w:sz w:val="21"/>
                <w:szCs w:val="21"/>
              </w:rPr>
            </w:pPr>
            <w:r>
              <w:rPr>
                <w:rFonts w:ascii="Times New Roman" w:cs="Times New Roman" w:hAnsi="Times New Roman"/>
                <w:b/>
                <w:bCs/>
                <w:sz w:val="21"/>
                <w:szCs w:val="21"/>
              </w:rPr>
              <w:t>INSTITUTION</w:t>
            </w:r>
          </w:p>
        </w:tc>
        <w:tc>
          <w:tcPr>
            <w:tcW w:w="3583" w:type="dxa"/>
            <w:tcBorders>
              <w:top w:val="single" w:sz="4" w:space="0" w:color="auto"/>
              <w:left w:val="single" w:sz="4" w:space="0" w:color="auto"/>
              <w:bottom w:val="single" w:sz="4" w:space="0" w:color="auto"/>
              <w:right w:val="single" w:sz="4" w:space="0" w:color="auto"/>
            </w:tcBorders>
            <w:tcFitText w:val="false"/>
          </w:tcPr>
          <w:p>
            <w:pPr>
              <w:pStyle w:val="style0"/>
              <w:spacing w:lineRule="auto" w:line="240"/>
              <w:ind w:left="0"/>
              <w:rPr>
                <w:rFonts w:ascii="Times New Roman" w:cs="Times New Roman" w:hAnsi="Times New Roman"/>
                <w:b/>
                <w:bCs/>
                <w:sz w:val="21"/>
                <w:szCs w:val="21"/>
              </w:rPr>
            </w:pPr>
            <w:r>
              <w:rPr>
                <w:rFonts w:ascii="Times New Roman" w:cs="Times New Roman" w:hAnsi="Times New Roman"/>
                <w:b/>
                <w:bCs/>
                <w:sz w:val="21"/>
                <w:szCs w:val="21"/>
              </w:rPr>
              <w:t xml:space="preserve">RESPONSIBILITY HELD </w:t>
            </w:r>
          </w:p>
        </w:tc>
      </w:tr>
      <w:tr>
        <w:tblPrEx/>
        <w:trPr/>
        <w:tc>
          <w:tcPr>
            <w:tcW w:w="3583" w:type="dxa"/>
            <w:tcBorders>
              <w:top w:val="single" w:sz="4" w:space="0" w:color="auto"/>
              <w:left w:val="single" w:sz="4" w:space="0" w:color="auto"/>
              <w:bottom w:val="single" w:sz="4" w:space="0" w:color="auto"/>
              <w:right w:val="single" w:sz="4" w:space="0" w:color="auto"/>
            </w:tcBorders>
            <w:tcFitText w:val="false"/>
          </w:tcPr>
          <w:p>
            <w:pPr>
              <w:pStyle w:val="style0"/>
              <w:spacing w:lineRule="auto" w:line="240"/>
              <w:ind w:left="0"/>
              <w:rPr>
                <w:rFonts w:ascii="Times New Roman" w:cs="Times New Roman" w:hAnsi="Times New Roman"/>
                <w:b w:val="false"/>
                <w:bCs w:val="false"/>
                <w:sz w:val="21"/>
                <w:szCs w:val="21"/>
              </w:rPr>
            </w:pPr>
            <w:r>
              <w:rPr>
                <w:rFonts w:ascii="Times New Roman" w:cs="Times New Roman" w:hAnsi="Times New Roman"/>
                <w:b w:val="false"/>
                <w:bCs w:val="false"/>
                <w:sz w:val="21"/>
                <w:szCs w:val="21"/>
              </w:rPr>
              <w:t>2020-July 2022</w:t>
            </w:r>
          </w:p>
        </w:tc>
        <w:tc>
          <w:tcPr>
            <w:tcW w:w="3583" w:type="dxa"/>
            <w:tcBorders>
              <w:top w:val="single" w:sz="4" w:space="0" w:color="auto"/>
              <w:left w:val="single" w:sz="4" w:space="0" w:color="auto"/>
              <w:bottom w:val="single" w:sz="4" w:space="0" w:color="auto"/>
              <w:right w:val="single" w:sz="4" w:space="0" w:color="auto"/>
            </w:tcBorders>
            <w:tcFitText w:val="false"/>
          </w:tcPr>
          <w:p>
            <w:pPr>
              <w:pStyle w:val="style0"/>
              <w:spacing w:lineRule="auto" w:line="240"/>
              <w:ind w:left="0"/>
              <w:rPr>
                <w:rFonts w:ascii="Times New Roman" w:cs="Times New Roman" w:hAnsi="Times New Roman"/>
                <w:b w:val="false"/>
                <w:bCs w:val="false"/>
                <w:sz w:val="21"/>
                <w:szCs w:val="21"/>
              </w:rPr>
            </w:pPr>
            <w:r>
              <w:rPr>
                <w:rFonts w:ascii="Times New Roman" w:cs="Times New Roman" w:hAnsi="Times New Roman"/>
                <w:b w:val="false"/>
                <w:bCs w:val="false"/>
                <w:sz w:val="21"/>
                <w:szCs w:val="21"/>
              </w:rPr>
              <w:t xml:space="preserve">Iftar fish uganda limited </w:t>
            </w:r>
          </w:p>
        </w:tc>
        <w:tc>
          <w:tcPr>
            <w:tcW w:w="3583" w:type="dxa"/>
            <w:tcBorders>
              <w:top w:val="single" w:sz="4" w:space="0" w:color="auto"/>
              <w:left w:val="single" w:sz="4" w:space="0" w:color="auto"/>
              <w:bottom w:val="single" w:sz="4" w:space="0" w:color="auto"/>
              <w:right w:val="single" w:sz="4" w:space="0" w:color="auto"/>
            </w:tcBorders>
            <w:tcFitText w:val="false"/>
          </w:tcPr>
          <w:p>
            <w:pPr>
              <w:pStyle w:val="style0"/>
              <w:spacing w:lineRule="auto" w:line="240"/>
              <w:ind w:left="0"/>
              <w:rPr>
                <w:rFonts w:ascii="Times New Roman" w:cs="Times New Roman" w:hAnsi="Times New Roman"/>
                <w:b w:val="false"/>
                <w:bCs w:val="false"/>
                <w:sz w:val="21"/>
                <w:szCs w:val="21"/>
              </w:rPr>
            </w:pPr>
            <w:r>
              <w:rPr>
                <w:rFonts w:ascii="Times New Roman" w:cs="Times New Roman" w:hAnsi="Times New Roman"/>
                <w:b w:val="false"/>
                <w:bCs w:val="false"/>
                <w:sz w:val="21"/>
                <w:szCs w:val="21"/>
              </w:rPr>
              <w:t>Operations</w:t>
            </w:r>
          </w:p>
          <w:p>
            <w:pPr>
              <w:pStyle w:val="style179"/>
              <w:numPr>
                <w:ilvl w:val="0"/>
                <w:numId w:val="1"/>
              </w:numPr>
              <w:spacing w:lineRule="auto" w:line="240"/>
              <w:rPr>
                <w:rFonts w:ascii="Times New Roman" w:cs="Times New Roman" w:hAnsi="Times New Roman"/>
                <w:b/>
                <w:bCs/>
                <w:sz w:val="21"/>
                <w:szCs w:val="21"/>
              </w:rPr>
            </w:pPr>
            <w:r>
              <w:rPr>
                <w:rFonts w:ascii="Times New Roman" w:cs="Times New Roman" w:hAnsi="Times New Roman"/>
                <w:b/>
                <w:bCs/>
                <w:sz w:val="21"/>
                <w:szCs w:val="21"/>
              </w:rPr>
              <w:t xml:space="preserve"> </w:t>
            </w:r>
            <w:r>
              <w:rPr>
                <w:rFonts w:ascii="Times New Roman" w:cs="Times New Roman" w:hAnsi="Times New Roman"/>
                <w:b w:val="false"/>
                <w:bCs w:val="false"/>
                <w:sz w:val="21"/>
                <w:szCs w:val="21"/>
              </w:rPr>
              <w:t>Technician</w:t>
            </w:r>
          </w:p>
          <w:p>
            <w:pPr>
              <w:pStyle w:val="style179"/>
              <w:numPr>
                <w:ilvl w:val="0"/>
                <w:numId w:val="1"/>
              </w:numPr>
              <w:spacing w:lineRule="auto" w:line="240"/>
              <w:rPr>
                <w:rFonts w:ascii="Times New Roman" w:cs="Times New Roman" w:hAnsi="Times New Roman"/>
                <w:b w:val="false"/>
                <w:bCs w:val="false"/>
                <w:sz w:val="21"/>
                <w:szCs w:val="21"/>
              </w:rPr>
            </w:pPr>
            <w:r>
              <w:rPr>
                <w:rFonts w:ascii="Times New Roman" w:cs="Times New Roman" w:hAnsi="Times New Roman"/>
                <w:b w:val="false"/>
                <w:bCs w:val="false"/>
                <w:sz w:val="21"/>
                <w:szCs w:val="21"/>
              </w:rPr>
              <w:t>Mechanic</w:t>
            </w:r>
          </w:p>
          <w:p>
            <w:pPr>
              <w:pStyle w:val="style179"/>
              <w:numPr>
                <w:ilvl w:val="0"/>
                <w:numId w:val="1"/>
              </w:numPr>
              <w:spacing w:lineRule="auto" w:line="240"/>
              <w:rPr>
                <w:rFonts w:ascii="Times New Roman" w:cs="Times New Roman" w:hAnsi="Times New Roman"/>
                <w:b/>
                <w:bCs/>
                <w:sz w:val="21"/>
                <w:szCs w:val="21"/>
              </w:rPr>
            </w:pPr>
            <w:r>
              <w:rPr>
                <w:rFonts w:ascii="Times New Roman" w:cs="Times New Roman" w:hAnsi="Times New Roman"/>
                <w:b w:val="false"/>
                <w:bCs w:val="false"/>
                <w:sz w:val="21"/>
                <w:szCs w:val="21"/>
              </w:rPr>
              <w:t>Electrician</w:t>
            </w:r>
            <w:r>
              <w:rPr>
                <w:rFonts w:ascii="Times New Roman" w:cs="Times New Roman" w:hAnsi="Times New Roman"/>
                <w:b/>
                <w:bCs/>
                <w:sz w:val="21"/>
                <w:szCs w:val="21"/>
              </w:rPr>
              <w:t xml:space="preserve"> </w:t>
            </w:r>
          </w:p>
        </w:tc>
      </w:tr>
      <w:tr>
        <w:tblPrEx/>
        <w:trPr/>
        <w:tc>
          <w:tcPr>
            <w:tcW w:w="3583" w:type="dxa"/>
            <w:tcBorders>
              <w:top w:val="single" w:sz="4" w:space="0" w:color="auto"/>
              <w:left w:val="single" w:sz="4" w:space="0" w:color="auto"/>
              <w:bottom w:val="single" w:sz="4" w:space="0" w:color="auto"/>
              <w:right w:val="single" w:sz="4" w:space="0" w:color="auto"/>
            </w:tcBorders>
            <w:tcFitText w:val="false"/>
          </w:tcPr>
          <w:p>
            <w:pPr>
              <w:pStyle w:val="style0"/>
              <w:spacing w:lineRule="auto" w:line="240"/>
              <w:ind w:left="0"/>
              <w:rPr>
                <w:rFonts w:ascii="Times New Roman" w:cs="Times New Roman" w:hAnsi="Times New Roman"/>
                <w:b/>
                <w:bCs/>
                <w:sz w:val="21"/>
                <w:szCs w:val="21"/>
              </w:rPr>
            </w:pPr>
            <w:r>
              <w:rPr>
                <w:rFonts w:ascii="Times New Roman" w:cs="Times New Roman" w:hAnsi="Times New Roman"/>
                <w:b w:val="false"/>
                <w:bCs w:val="false"/>
                <w:sz w:val="21"/>
                <w:szCs w:val="21"/>
              </w:rPr>
              <w:t>2019-Feb 2020</w:t>
            </w:r>
          </w:p>
        </w:tc>
        <w:tc>
          <w:tcPr>
            <w:tcW w:w="3583" w:type="dxa"/>
            <w:tcBorders>
              <w:top w:val="single" w:sz="4" w:space="0" w:color="auto"/>
              <w:left w:val="single" w:sz="4" w:space="0" w:color="auto"/>
              <w:bottom w:val="single" w:sz="4" w:space="0" w:color="auto"/>
              <w:right w:val="single" w:sz="4" w:space="0" w:color="auto"/>
            </w:tcBorders>
            <w:tcFitText w:val="false"/>
          </w:tcPr>
          <w:p>
            <w:pPr>
              <w:pStyle w:val="style0"/>
              <w:spacing w:lineRule="auto" w:line="240"/>
              <w:ind w:left="0"/>
              <w:rPr>
                <w:rFonts w:ascii="Times New Roman" w:cs="Times New Roman" w:hAnsi="Times New Roman"/>
                <w:b w:val="false"/>
                <w:bCs w:val="false"/>
                <w:sz w:val="21"/>
                <w:szCs w:val="21"/>
              </w:rPr>
            </w:pPr>
            <w:r>
              <w:rPr>
                <w:rFonts w:ascii="Times New Roman" w:cs="Times New Roman" w:hAnsi="Times New Roman"/>
                <w:b w:val="false"/>
                <w:bCs w:val="false"/>
                <w:sz w:val="21"/>
                <w:szCs w:val="21"/>
              </w:rPr>
              <w:t xml:space="preserve">Lake perch Uganda limited </w:t>
            </w:r>
          </w:p>
        </w:tc>
        <w:tc>
          <w:tcPr>
            <w:tcW w:w="3583" w:type="dxa"/>
            <w:tcBorders>
              <w:top w:val="single" w:sz="4" w:space="0" w:color="auto"/>
              <w:left w:val="single" w:sz="4" w:space="0" w:color="auto"/>
              <w:bottom w:val="single" w:sz="4" w:space="0" w:color="auto"/>
              <w:right w:val="single" w:sz="4" w:space="0" w:color="auto"/>
            </w:tcBorders>
            <w:tcFitText w:val="false"/>
          </w:tcPr>
          <w:p>
            <w:pPr>
              <w:pStyle w:val="style0"/>
              <w:spacing w:lineRule="auto" w:line="240"/>
              <w:ind w:left="0"/>
              <w:rPr>
                <w:rFonts w:ascii="Times New Roman" w:cs="Times New Roman" w:hAnsi="Times New Roman"/>
                <w:b w:val="false"/>
                <w:bCs w:val="false"/>
                <w:sz w:val="21"/>
                <w:szCs w:val="21"/>
              </w:rPr>
            </w:pPr>
            <w:r>
              <w:rPr>
                <w:rFonts w:ascii="Times New Roman" w:cs="Times New Roman" w:hAnsi="Times New Roman"/>
                <w:b w:val="false"/>
                <w:bCs w:val="false"/>
                <w:sz w:val="21"/>
                <w:szCs w:val="21"/>
              </w:rPr>
              <w:t>Operations</w:t>
            </w:r>
          </w:p>
          <w:p>
            <w:pPr>
              <w:pStyle w:val="style179"/>
              <w:numPr>
                <w:ilvl w:val="0"/>
                <w:numId w:val="10"/>
              </w:numPr>
              <w:spacing w:lineRule="auto" w:line="240"/>
              <w:rPr>
                <w:rFonts w:ascii="Times New Roman" w:cs="Times New Roman" w:hAnsi="Times New Roman"/>
                <w:b w:val="false"/>
                <w:bCs w:val="false"/>
                <w:sz w:val="21"/>
                <w:szCs w:val="21"/>
              </w:rPr>
            </w:pPr>
            <w:r>
              <w:rPr>
                <w:rFonts w:ascii="Times New Roman" w:cs="Times New Roman" w:hAnsi="Times New Roman"/>
                <w:b w:val="false"/>
                <w:bCs w:val="false"/>
                <w:sz w:val="21"/>
                <w:szCs w:val="21"/>
              </w:rPr>
              <w:t>Technician</w:t>
            </w:r>
          </w:p>
          <w:p>
            <w:pPr>
              <w:pStyle w:val="style179"/>
              <w:numPr>
                <w:ilvl w:val="0"/>
                <w:numId w:val="10"/>
              </w:numPr>
              <w:spacing w:lineRule="auto" w:line="240"/>
              <w:rPr>
                <w:rFonts w:ascii="Times New Roman" w:cs="Times New Roman" w:hAnsi="Times New Roman"/>
                <w:b w:val="false"/>
                <w:bCs w:val="false"/>
                <w:sz w:val="21"/>
                <w:szCs w:val="21"/>
              </w:rPr>
            </w:pPr>
            <w:r>
              <w:rPr>
                <w:rFonts w:ascii="Times New Roman" w:cs="Times New Roman" w:hAnsi="Times New Roman"/>
                <w:b w:val="false"/>
                <w:bCs w:val="false"/>
                <w:sz w:val="21"/>
                <w:szCs w:val="21"/>
              </w:rPr>
              <w:t>Operator</w:t>
            </w:r>
          </w:p>
          <w:p>
            <w:pPr>
              <w:pStyle w:val="style179"/>
              <w:numPr>
                <w:ilvl w:val="0"/>
                <w:numId w:val="10"/>
              </w:numPr>
              <w:spacing w:lineRule="auto" w:line="240"/>
              <w:rPr>
                <w:rFonts w:ascii="Times New Roman" w:cs="Times New Roman" w:hAnsi="Times New Roman"/>
                <w:b w:val="false"/>
                <w:bCs w:val="false"/>
                <w:sz w:val="21"/>
                <w:szCs w:val="21"/>
              </w:rPr>
            </w:pPr>
            <w:r>
              <w:rPr>
                <w:rFonts w:ascii="Times New Roman" w:cs="Times New Roman" w:hAnsi="Times New Roman"/>
                <w:b w:val="false"/>
                <w:bCs w:val="false"/>
                <w:sz w:val="21"/>
                <w:szCs w:val="21"/>
              </w:rPr>
              <w:t>Electrician</w:t>
            </w:r>
          </w:p>
          <w:p>
            <w:pPr>
              <w:pStyle w:val="style179"/>
              <w:numPr>
                <w:ilvl w:val="0"/>
                <w:numId w:val="10"/>
              </w:numPr>
              <w:spacing w:lineRule="auto" w:line="240"/>
              <w:rPr>
                <w:rFonts w:ascii="Times New Roman" w:cs="Times New Roman" w:hAnsi="Times New Roman"/>
                <w:b w:val="false"/>
                <w:bCs w:val="false"/>
                <w:sz w:val="21"/>
                <w:szCs w:val="21"/>
              </w:rPr>
            </w:pPr>
            <w:r>
              <w:rPr>
                <w:rFonts w:ascii="Times New Roman" w:cs="Times New Roman" w:hAnsi="Times New Roman"/>
                <w:b w:val="false"/>
                <w:bCs w:val="false"/>
                <w:sz w:val="21"/>
                <w:szCs w:val="21"/>
              </w:rPr>
              <w:t xml:space="preserve">Mechanic </w:t>
            </w:r>
          </w:p>
          <w:p>
            <w:pPr>
              <w:pStyle w:val="style0"/>
              <w:spacing w:lineRule="auto" w:line="240"/>
              <w:ind w:left="0" w:firstLineChars="200"/>
              <w:rPr>
                <w:rFonts w:ascii="Times New Roman" w:cs="Times New Roman" w:hAnsi="Times New Roman"/>
                <w:b/>
                <w:bCs/>
                <w:sz w:val="21"/>
                <w:szCs w:val="21"/>
              </w:rPr>
            </w:pPr>
          </w:p>
        </w:tc>
      </w:tr>
      <w:tr>
        <w:tblPrEx/>
        <w:trPr/>
        <w:tc>
          <w:tcPr>
            <w:tcW w:w="3583" w:type="dxa"/>
            <w:tcBorders>
              <w:top w:val="single" w:sz="4" w:space="0" w:color="auto"/>
              <w:left w:val="single" w:sz="4" w:space="0" w:color="auto"/>
              <w:bottom w:val="single" w:sz="4" w:space="0" w:color="auto"/>
              <w:right w:val="single" w:sz="4" w:space="0" w:color="auto"/>
            </w:tcBorders>
            <w:tcFitText w:val="false"/>
          </w:tcPr>
          <w:p>
            <w:pPr>
              <w:pStyle w:val="style0"/>
              <w:spacing w:lineRule="auto" w:line="240"/>
              <w:ind w:left="0"/>
              <w:rPr>
                <w:rFonts w:ascii="Times New Roman" w:cs="Times New Roman" w:hAnsi="Times New Roman"/>
                <w:b w:val="false"/>
                <w:bCs w:val="false"/>
                <w:sz w:val="21"/>
                <w:szCs w:val="21"/>
              </w:rPr>
            </w:pPr>
            <w:r>
              <w:rPr>
                <w:rFonts w:ascii="Times New Roman" w:cs="Times New Roman" w:hAnsi="Times New Roman"/>
                <w:b w:val="false"/>
                <w:bCs w:val="false"/>
                <w:sz w:val="21"/>
                <w:szCs w:val="21"/>
              </w:rPr>
              <w:t>Oct 2017-Dec 2019</w:t>
            </w:r>
          </w:p>
        </w:tc>
        <w:tc>
          <w:tcPr>
            <w:tcW w:w="3583" w:type="dxa"/>
            <w:tcBorders>
              <w:top w:val="single" w:sz="4" w:space="0" w:color="auto"/>
              <w:left w:val="single" w:sz="4" w:space="0" w:color="auto"/>
              <w:bottom w:val="single" w:sz="4" w:space="0" w:color="auto"/>
              <w:right w:val="single" w:sz="4" w:space="0" w:color="auto"/>
            </w:tcBorders>
            <w:tcFitText w:val="false"/>
          </w:tcPr>
          <w:p>
            <w:pPr>
              <w:pStyle w:val="style0"/>
              <w:spacing w:lineRule="auto" w:line="240"/>
              <w:ind w:left="0"/>
              <w:rPr>
                <w:rFonts w:ascii="Times New Roman" w:cs="Times New Roman" w:hAnsi="Times New Roman"/>
                <w:b w:val="false"/>
                <w:bCs w:val="false"/>
                <w:sz w:val="21"/>
                <w:szCs w:val="21"/>
              </w:rPr>
            </w:pPr>
            <w:r>
              <w:rPr>
                <w:rFonts w:ascii="Times New Roman" w:cs="Times New Roman" w:hAnsi="Times New Roman"/>
                <w:b w:val="false"/>
                <w:bCs w:val="false"/>
                <w:sz w:val="21"/>
                <w:szCs w:val="21"/>
              </w:rPr>
              <w:t xml:space="preserve">Fresh perch Uganda limited </w:t>
            </w:r>
          </w:p>
        </w:tc>
        <w:tc>
          <w:tcPr>
            <w:tcW w:w="3583" w:type="dxa"/>
            <w:tcBorders>
              <w:top w:val="single" w:sz="4" w:space="0" w:color="auto"/>
              <w:left w:val="single" w:sz="4" w:space="0" w:color="auto"/>
              <w:bottom w:val="single" w:sz="4" w:space="0" w:color="auto"/>
              <w:right w:val="single" w:sz="4" w:space="0" w:color="auto"/>
            </w:tcBorders>
            <w:tcFitText w:val="false"/>
          </w:tcPr>
          <w:p>
            <w:pPr>
              <w:pStyle w:val="style0"/>
              <w:spacing w:lineRule="auto" w:line="240"/>
              <w:ind w:left="0"/>
              <w:rPr>
                <w:rFonts w:ascii="Times New Roman" w:cs="Times New Roman" w:hAnsi="Times New Roman"/>
                <w:b w:val="false"/>
                <w:bCs w:val="false"/>
                <w:sz w:val="21"/>
                <w:szCs w:val="21"/>
              </w:rPr>
            </w:pPr>
            <w:r>
              <w:rPr>
                <w:rFonts w:ascii="Times New Roman" w:cs="Times New Roman" w:hAnsi="Times New Roman"/>
                <w:b w:val="false"/>
                <w:bCs w:val="false"/>
                <w:sz w:val="21"/>
                <w:szCs w:val="21"/>
              </w:rPr>
              <w:t>Operations</w:t>
            </w:r>
          </w:p>
          <w:p>
            <w:pPr>
              <w:pStyle w:val="style179"/>
              <w:numPr>
                <w:ilvl w:val="0"/>
                <w:numId w:val="11"/>
              </w:numPr>
              <w:spacing w:lineRule="auto" w:line="240"/>
              <w:rPr>
                <w:rFonts w:ascii="Times New Roman" w:cs="Times New Roman" w:hAnsi="Times New Roman"/>
                <w:b w:val="false"/>
                <w:bCs w:val="false"/>
                <w:sz w:val="21"/>
                <w:szCs w:val="21"/>
              </w:rPr>
            </w:pPr>
            <w:r>
              <w:rPr>
                <w:rFonts w:ascii="Times New Roman" w:cs="Times New Roman" w:hAnsi="Times New Roman"/>
                <w:b w:val="false"/>
                <w:bCs w:val="false"/>
                <w:sz w:val="21"/>
                <w:szCs w:val="21"/>
              </w:rPr>
              <w:t>Technician</w:t>
            </w:r>
          </w:p>
          <w:p>
            <w:pPr>
              <w:pStyle w:val="style179"/>
              <w:numPr>
                <w:ilvl w:val="0"/>
                <w:numId w:val="11"/>
              </w:numPr>
              <w:spacing w:lineRule="auto" w:line="240"/>
              <w:rPr>
                <w:rFonts w:ascii="Times New Roman" w:cs="Times New Roman" w:hAnsi="Times New Roman"/>
                <w:b w:val="false"/>
                <w:bCs w:val="false"/>
                <w:sz w:val="21"/>
                <w:szCs w:val="21"/>
              </w:rPr>
            </w:pPr>
            <w:r>
              <w:rPr>
                <w:rFonts w:ascii="Times New Roman" w:cs="Times New Roman" w:hAnsi="Times New Roman"/>
                <w:b w:val="false"/>
                <w:bCs w:val="false"/>
                <w:sz w:val="21"/>
                <w:szCs w:val="21"/>
              </w:rPr>
              <w:t>Operator</w:t>
            </w:r>
          </w:p>
          <w:p>
            <w:pPr>
              <w:pStyle w:val="style179"/>
              <w:numPr>
                <w:ilvl w:val="0"/>
                <w:numId w:val="11"/>
              </w:numPr>
              <w:spacing w:lineRule="auto" w:line="240"/>
              <w:rPr>
                <w:rFonts w:ascii="Times New Roman" w:cs="Times New Roman" w:hAnsi="Times New Roman"/>
                <w:b w:val="false"/>
                <w:bCs w:val="false"/>
                <w:sz w:val="21"/>
                <w:szCs w:val="21"/>
              </w:rPr>
            </w:pPr>
            <w:r>
              <w:rPr>
                <w:rFonts w:ascii="Times New Roman" w:cs="Times New Roman" w:hAnsi="Times New Roman"/>
                <w:b w:val="false"/>
                <w:bCs w:val="false"/>
                <w:sz w:val="21"/>
                <w:szCs w:val="21"/>
              </w:rPr>
              <w:t>Electrician</w:t>
            </w:r>
          </w:p>
          <w:p>
            <w:pPr>
              <w:pStyle w:val="style179"/>
              <w:numPr>
                <w:ilvl w:val="0"/>
                <w:numId w:val="11"/>
              </w:numPr>
              <w:spacing w:lineRule="auto" w:line="240"/>
              <w:rPr>
                <w:rFonts w:ascii="Times New Roman" w:cs="Times New Roman" w:hAnsi="Times New Roman"/>
                <w:b w:val="false"/>
                <w:bCs w:val="false"/>
                <w:sz w:val="21"/>
                <w:szCs w:val="21"/>
              </w:rPr>
            </w:pPr>
            <w:r>
              <w:rPr>
                <w:rFonts w:ascii="Times New Roman" w:cs="Times New Roman" w:hAnsi="Times New Roman"/>
                <w:b w:val="false"/>
                <w:bCs w:val="false"/>
                <w:sz w:val="21"/>
                <w:szCs w:val="21"/>
              </w:rPr>
              <w:t xml:space="preserve">Mechanic        </w:t>
            </w:r>
          </w:p>
        </w:tc>
      </w:tr>
    </w:tbl>
    <w:p>
      <w:pPr>
        <w:pStyle w:val="style0"/>
        <w:spacing w:lineRule="auto" w:line="240"/>
        <w:ind w:right="943"/>
        <w:jc w:val="left"/>
        <w:rPr/>
      </w:pPr>
      <w:r>
        <w:t xml:space="preserve"> </w:t>
      </w:r>
    </w:p>
    <w:p>
      <w:pPr>
        <w:pStyle w:val="style0"/>
        <w:spacing w:after="158" w:lineRule="auto" w:line="240"/>
        <w:ind w:left="15"/>
        <w:rPr>
          <w:sz w:val="21"/>
          <w:szCs w:val="21"/>
        </w:rPr>
      </w:pPr>
      <w:r>
        <w:rPr>
          <w:sz w:val="21"/>
          <w:szCs w:val="21"/>
        </w:rPr>
        <w:t>D.</w:t>
      </w:r>
      <w:r>
        <w:rPr>
          <w:rFonts w:ascii="Arial" w:cs="Arial" w:eastAsia="Arial" w:hAnsi="Arial"/>
          <w:sz w:val="21"/>
          <w:szCs w:val="21"/>
        </w:rPr>
        <w:t xml:space="preserve"> </w:t>
      </w:r>
      <w:r>
        <w:rPr>
          <w:sz w:val="21"/>
          <w:szCs w:val="21"/>
        </w:rPr>
        <w:t xml:space="preserve">CORE COMPETENCE </w:t>
      </w:r>
      <w:r>
        <w:rPr>
          <w:rFonts w:ascii="Calibri" w:cs="Calibri" w:eastAsia="Calibri" w:hAnsi="Calibri"/>
          <w:b w:val="false"/>
          <w:sz w:val="21"/>
          <w:szCs w:val="21"/>
        </w:rPr>
        <w:t xml:space="preserve"> </w:t>
      </w:r>
    </w:p>
    <w:p>
      <w:pPr>
        <w:pStyle w:val="style0"/>
        <w:numPr>
          <w:ilvl w:val="0"/>
          <w:numId w:val="2"/>
        </w:numPr>
        <w:spacing w:after="53" w:lineRule="auto" w:line="237"/>
        <w:ind w:hanging="360"/>
        <w:rPr>
          <w:sz w:val="21"/>
          <w:szCs w:val="21"/>
        </w:rPr>
      </w:pPr>
      <w:r>
        <w:rPr>
          <w:rFonts w:ascii="Times New Roman" w:cs="Times New Roman" w:eastAsia="Times New Roman" w:hAnsi="Times New Roman"/>
          <w:sz w:val="21"/>
          <w:szCs w:val="21"/>
        </w:rPr>
        <w:t>Time management</w:t>
      </w:r>
      <w:r>
        <w:rPr>
          <w:sz w:val="21"/>
          <w:szCs w:val="21"/>
        </w:rPr>
        <w:t xml:space="preserve"> </w:t>
      </w:r>
    </w:p>
    <w:p>
      <w:pPr>
        <w:pStyle w:val="style0"/>
        <w:numPr>
          <w:ilvl w:val="0"/>
          <w:numId w:val="2"/>
        </w:numPr>
        <w:spacing w:after="53" w:lineRule="auto" w:line="237"/>
        <w:ind w:hanging="360"/>
        <w:rPr>
          <w:sz w:val="21"/>
          <w:szCs w:val="21"/>
        </w:rPr>
      </w:pPr>
      <w:r>
        <w:rPr>
          <w:rFonts w:ascii="Times New Roman" w:cs="Times New Roman" w:eastAsia="Times New Roman" w:hAnsi="Times New Roman"/>
          <w:sz w:val="21"/>
          <w:szCs w:val="21"/>
        </w:rPr>
        <w:t xml:space="preserve">Team Building and Development </w:t>
      </w:r>
      <w:r>
        <w:rPr>
          <w:sz w:val="21"/>
          <w:szCs w:val="21"/>
        </w:rPr>
        <w:t xml:space="preserve"> </w:t>
      </w:r>
    </w:p>
    <w:p>
      <w:pPr>
        <w:pStyle w:val="style0"/>
        <w:numPr>
          <w:ilvl w:val="0"/>
          <w:numId w:val="2"/>
        </w:numPr>
        <w:spacing w:after="64" w:lineRule="auto" w:line="245"/>
        <w:ind w:hanging="360"/>
        <w:rPr>
          <w:sz w:val="21"/>
          <w:szCs w:val="21"/>
        </w:rPr>
      </w:pPr>
      <w:r>
        <w:rPr>
          <w:rFonts w:ascii="Times New Roman" w:cs="Times New Roman" w:eastAsia="Times New Roman" w:hAnsi="Times New Roman"/>
          <w:sz w:val="21"/>
          <w:szCs w:val="21"/>
        </w:rPr>
        <w:t xml:space="preserve">Self-motivation </w:t>
      </w:r>
    </w:p>
    <w:p>
      <w:pPr>
        <w:pStyle w:val="style0"/>
        <w:numPr>
          <w:ilvl w:val="0"/>
          <w:numId w:val="2"/>
        </w:numPr>
        <w:spacing w:after="64" w:lineRule="auto" w:line="245"/>
        <w:ind w:hanging="360"/>
        <w:rPr>
          <w:sz w:val="21"/>
          <w:szCs w:val="21"/>
        </w:rPr>
      </w:pPr>
      <w:r>
        <w:rPr>
          <w:sz w:val="21"/>
          <w:szCs w:val="21"/>
        </w:rPr>
        <w:t>Capacity development abilities</w:t>
      </w:r>
    </w:p>
    <w:p>
      <w:pPr>
        <w:pStyle w:val="style0"/>
        <w:spacing w:after="96" w:lineRule="auto" w:line="240"/>
        <w:ind w:left="374"/>
        <w:rPr/>
      </w:pPr>
      <w:r>
        <w:rPr>
          <w:rFonts w:ascii="Times New Roman" w:cs="Times New Roman" w:eastAsia="Times New Roman" w:hAnsi="Times New Roman"/>
          <w:sz w:val="24"/>
        </w:rPr>
        <w:t xml:space="preserve"> </w:t>
      </w:r>
      <w:r>
        <w:t xml:space="preserve"> </w:t>
      </w:r>
    </w:p>
    <w:p>
      <w:pPr>
        <w:pStyle w:val="style0"/>
        <w:spacing w:after="96" w:lineRule="auto" w:line="240"/>
        <w:rPr>
          <w:sz w:val="21"/>
          <w:szCs w:val="21"/>
        </w:rPr>
      </w:pPr>
      <w:r>
        <w:rPr>
          <w:sz w:val="21"/>
          <w:szCs w:val="21"/>
        </w:rPr>
        <w:t>E.</w:t>
      </w:r>
      <w:r>
        <w:rPr>
          <w:rFonts w:ascii="Arial" w:cs="Arial" w:eastAsia="Arial" w:hAnsi="Arial"/>
          <w:sz w:val="21"/>
          <w:szCs w:val="21"/>
        </w:rPr>
        <w:t xml:space="preserve"> </w:t>
      </w:r>
      <w:r>
        <w:rPr>
          <w:sz w:val="21"/>
          <w:szCs w:val="21"/>
        </w:rPr>
        <w:t xml:space="preserve">SKILLS ATTAINED  </w:t>
      </w:r>
      <w:r>
        <w:rPr>
          <w:rFonts w:ascii="Calibri" w:cs="Calibri" w:eastAsia="Calibri" w:hAnsi="Calibri"/>
          <w:b w:val="false"/>
          <w:sz w:val="21"/>
          <w:szCs w:val="21"/>
        </w:rPr>
        <w:t xml:space="preserve"> </w:t>
      </w:r>
    </w:p>
    <w:p>
      <w:pPr>
        <w:pStyle w:val="style0"/>
        <w:numPr>
          <w:ilvl w:val="0"/>
          <w:numId w:val="3"/>
        </w:numPr>
        <w:spacing w:after="53" w:lineRule="auto" w:line="237"/>
        <w:ind w:hanging="360"/>
        <w:rPr>
          <w:sz w:val="21"/>
          <w:szCs w:val="21"/>
        </w:rPr>
      </w:pPr>
      <w:r>
        <w:rPr>
          <w:rFonts w:ascii="Times New Roman" w:cs="Times New Roman" w:eastAsia="Times New Roman" w:hAnsi="Times New Roman"/>
          <w:sz w:val="21"/>
          <w:szCs w:val="21"/>
        </w:rPr>
        <w:t>Leadership skills.</w:t>
      </w:r>
      <w:r>
        <w:rPr>
          <w:sz w:val="21"/>
          <w:szCs w:val="21"/>
        </w:rPr>
        <w:t xml:space="preserve"> </w:t>
      </w:r>
    </w:p>
    <w:p>
      <w:pPr>
        <w:pStyle w:val="style0"/>
        <w:numPr>
          <w:ilvl w:val="0"/>
          <w:numId w:val="3"/>
        </w:numPr>
        <w:spacing w:after="53" w:lineRule="auto" w:line="237"/>
        <w:ind w:hanging="360"/>
        <w:rPr>
          <w:sz w:val="21"/>
          <w:szCs w:val="21"/>
        </w:rPr>
      </w:pPr>
      <w:r>
        <w:rPr>
          <w:rFonts w:ascii="Times New Roman" w:cs="Times New Roman" w:eastAsia="Times New Roman" w:hAnsi="Times New Roman"/>
          <w:sz w:val="21"/>
          <w:szCs w:val="21"/>
        </w:rPr>
        <w:t xml:space="preserve">Computer skills </w:t>
      </w:r>
      <w:r>
        <w:rPr>
          <w:sz w:val="21"/>
          <w:szCs w:val="21"/>
        </w:rPr>
        <w:t xml:space="preserve"> </w:t>
      </w:r>
    </w:p>
    <w:p>
      <w:pPr>
        <w:pStyle w:val="style0"/>
        <w:numPr>
          <w:ilvl w:val="0"/>
          <w:numId w:val="3"/>
        </w:numPr>
        <w:spacing w:after="53" w:lineRule="auto" w:line="237"/>
        <w:ind w:hanging="360"/>
        <w:rPr>
          <w:sz w:val="21"/>
          <w:szCs w:val="21"/>
        </w:rPr>
      </w:pPr>
      <w:r>
        <w:rPr>
          <w:rFonts w:ascii="Times New Roman" w:cs="Times New Roman" w:eastAsia="Times New Roman" w:hAnsi="Times New Roman"/>
          <w:sz w:val="21"/>
          <w:szCs w:val="21"/>
        </w:rPr>
        <w:t>Communication skills both written and oral.</w:t>
      </w:r>
    </w:p>
    <w:p>
      <w:pPr>
        <w:pStyle w:val="style0"/>
        <w:numPr>
          <w:ilvl w:val="0"/>
          <w:numId w:val="3"/>
        </w:numPr>
        <w:spacing w:after="53" w:lineRule="auto" w:line="237"/>
        <w:ind w:hanging="360"/>
        <w:rPr>
          <w:sz w:val="21"/>
          <w:szCs w:val="21"/>
        </w:rPr>
      </w:pPr>
      <w:r>
        <w:rPr>
          <w:rFonts w:ascii="Times New Roman" w:cs="Times New Roman" w:eastAsia="Times New Roman" w:hAnsi="Times New Roman"/>
          <w:sz w:val="21"/>
          <w:szCs w:val="21"/>
        </w:rPr>
        <w:t>Self-motivation.</w:t>
      </w:r>
    </w:p>
    <w:p>
      <w:pPr>
        <w:pStyle w:val="style0"/>
        <w:numPr>
          <w:ilvl w:val="0"/>
          <w:numId w:val="3"/>
        </w:numPr>
        <w:spacing w:after="53" w:lineRule="auto" w:line="237"/>
        <w:ind w:hanging="360"/>
        <w:rPr>
          <w:sz w:val="21"/>
          <w:szCs w:val="21"/>
        </w:rPr>
      </w:pPr>
      <w:r>
        <w:rPr>
          <w:rFonts w:ascii="Times New Roman" w:cs="Times New Roman" w:eastAsia="Times New Roman" w:hAnsi="Times New Roman"/>
          <w:sz w:val="21"/>
          <w:szCs w:val="21"/>
        </w:rPr>
        <w:t>Strong problem-solving abilities.</w:t>
      </w:r>
    </w:p>
    <w:p>
      <w:pPr>
        <w:pStyle w:val="style0"/>
        <w:numPr>
          <w:ilvl w:val="0"/>
          <w:numId w:val="3"/>
        </w:numPr>
        <w:spacing w:after="53" w:lineRule="auto" w:line="237"/>
        <w:ind w:hanging="360"/>
        <w:rPr>
          <w:sz w:val="21"/>
          <w:szCs w:val="21"/>
        </w:rPr>
      </w:pPr>
      <w:r>
        <w:rPr>
          <w:rFonts w:ascii="Times New Roman" w:cs="Times New Roman" w:eastAsia="Times New Roman" w:hAnsi="Times New Roman"/>
          <w:sz w:val="21"/>
          <w:szCs w:val="21"/>
        </w:rPr>
        <w:t>Highly organized.</w:t>
      </w:r>
    </w:p>
    <w:p>
      <w:pPr>
        <w:pStyle w:val="style0"/>
        <w:spacing w:after="98" w:lineRule="auto" w:line="240"/>
        <w:ind w:left="374"/>
        <w:rPr/>
      </w:pPr>
      <w:r>
        <w:rPr>
          <w:rFonts w:ascii="Times New Roman" w:cs="Times New Roman" w:eastAsia="Times New Roman" w:hAnsi="Times New Roman"/>
          <w:sz w:val="21"/>
          <w:szCs w:val="21"/>
        </w:rPr>
        <w:t xml:space="preserve"> </w:t>
      </w:r>
      <w:r>
        <w:rPr>
          <w:sz w:val="21"/>
          <w:szCs w:val="21"/>
        </w:rPr>
        <w:t xml:space="preserve"> </w:t>
      </w:r>
      <w:r>
        <w:t xml:space="preserve"> </w:t>
      </w:r>
    </w:p>
    <w:p>
      <w:pPr>
        <w:pStyle w:val="style0"/>
        <w:spacing w:after="159" w:lineRule="auto" w:line="240"/>
        <w:ind w:left="15"/>
        <w:rPr>
          <w:sz w:val="21"/>
          <w:szCs w:val="21"/>
        </w:rPr>
      </w:pPr>
      <w:r>
        <w:rPr>
          <w:sz w:val="21"/>
          <w:szCs w:val="21"/>
        </w:rPr>
        <w:t>F.</w:t>
      </w:r>
      <w:r>
        <w:rPr>
          <w:rFonts w:ascii="Arial" w:cs="Arial" w:eastAsia="Arial" w:hAnsi="Arial"/>
          <w:sz w:val="21"/>
          <w:szCs w:val="21"/>
        </w:rPr>
        <w:t xml:space="preserve"> </w:t>
      </w:r>
      <w:r>
        <w:rPr>
          <w:sz w:val="21"/>
          <w:szCs w:val="21"/>
        </w:rPr>
        <w:t xml:space="preserve">HOBBIES </w:t>
      </w:r>
    </w:p>
    <w:p>
      <w:pPr>
        <w:pStyle w:val="style0"/>
        <w:numPr>
          <w:ilvl w:val="0"/>
          <w:numId w:val="4"/>
        </w:numPr>
        <w:spacing w:after="137" w:lineRule="auto" w:line="237"/>
        <w:ind w:hanging="360"/>
        <w:rPr>
          <w:sz w:val="21"/>
          <w:szCs w:val="21"/>
        </w:rPr>
      </w:pPr>
      <w:r>
        <w:rPr>
          <w:rFonts w:ascii="Times New Roman" w:cs="Times New Roman" w:eastAsia="Times New Roman" w:hAnsi="Times New Roman"/>
          <w:sz w:val="21"/>
          <w:szCs w:val="21"/>
        </w:rPr>
        <w:t>Leadership.</w:t>
      </w:r>
    </w:p>
    <w:p>
      <w:pPr>
        <w:pStyle w:val="style0"/>
        <w:numPr>
          <w:ilvl w:val="0"/>
          <w:numId w:val="4"/>
        </w:numPr>
        <w:spacing w:after="143" w:lineRule="auto" w:line="237"/>
        <w:ind w:hanging="360"/>
        <w:rPr>
          <w:sz w:val="21"/>
          <w:szCs w:val="21"/>
        </w:rPr>
      </w:pPr>
      <w:r>
        <w:rPr>
          <w:rFonts w:ascii="Times New Roman" w:cs="Times New Roman" w:eastAsia="Times New Roman" w:hAnsi="Times New Roman"/>
          <w:sz w:val="21"/>
          <w:szCs w:val="21"/>
        </w:rPr>
        <w:t>Exploring and discovering new things.</w:t>
      </w:r>
    </w:p>
    <w:p>
      <w:pPr>
        <w:pStyle w:val="style0"/>
        <w:numPr>
          <w:ilvl w:val="0"/>
          <w:numId w:val="4"/>
        </w:numPr>
        <w:spacing w:after="141" w:lineRule="auto" w:line="237"/>
        <w:ind w:hanging="360"/>
        <w:rPr>
          <w:sz w:val="21"/>
          <w:szCs w:val="21"/>
        </w:rPr>
      </w:pPr>
      <w:r>
        <w:rPr>
          <w:rFonts w:ascii="Times New Roman" w:cs="Times New Roman" w:eastAsia="Times New Roman" w:hAnsi="Times New Roman"/>
          <w:sz w:val="21"/>
          <w:szCs w:val="21"/>
        </w:rPr>
        <w:t xml:space="preserve">Reading. </w:t>
      </w:r>
      <w:r>
        <w:rPr>
          <w:sz w:val="21"/>
          <w:szCs w:val="21"/>
        </w:rPr>
        <w:t xml:space="preserve"> </w:t>
      </w:r>
    </w:p>
    <w:p>
      <w:pPr>
        <w:pStyle w:val="style0"/>
        <w:numPr>
          <w:ilvl w:val="0"/>
          <w:numId w:val="4"/>
        </w:numPr>
        <w:spacing w:after="171" w:lineRule="auto" w:line="237"/>
        <w:ind w:hanging="360"/>
        <w:rPr/>
      </w:pPr>
      <w:r>
        <w:rPr>
          <w:rFonts w:ascii="Times New Roman" w:cs="Times New Roman" w:eastAsia="Times New Roman" w:hAnsi="Times New Roman"/>
          <w:sz w:val="21"/>
          <w:szCs w:val="21"/>
        </w:rPr>
        <w:t xml:space="preserve">Listening to music. </w:t>
      </w:r>
      <w:r>
        <w:rPr>
          <w:sz w:val="21"/>
          <w:szCs w:val="21"/>
        </w:rPr>
        <w:t xml:space="preserve"> </w:t>
      </w:r>
    </w:p>
    <w:p>
      <w:pPr>
        <w:pStyle w:val="style0"/>
        <w:spacing w:after="295"/>
        <w:ind w:left="-5" w:right="-15" w:hanging="10"/>
        <w:rPr>
          <w:sz w:val="21"/>
          <w:szCs w:val="21"/>
        </w:rPr>
      </w:pPr>
      <w:r>
        <w:rPr>
          <w:rFonts w:ascii="Times New Roman" w:cs="Times New Roman" w:eastAsia="Times New Roman" w:hAnsi="Times New Roman"/>
          <w:b/>
          <w:sz w:val="21"/>
          <w:szCs w:val="21"/>
        </w:rPr>
        <w:t>G.   LANGUAGE PROFICIENCY</w:t>
      </w:r>
      <w:r>
        <w:rPr>
          <w:rFonts w:ascii="Times New Roman" w:cs="Times New Roman" w:eastAsia="Times New Roman" w:hAnsi="Times New Roman"/>
          <w:sz w:val="21"/>
          <w:szCs w:val="21"/>
        </w:rPr>
        <w:t xml:space="preserve"> </w:t>
      </w:r>
      <w:r>
        <w:rPr>
          <w:sz w:val="21"/>
          <w:szCs w:val="21"/>
        </w:rPr>
        <w:t xml:space="preserve"> </w:t>
      </w:r>
    </w:p>
    <w:tbl>
      <w:tblPr>
        <w:tblStyle w:val="style4098"/>
        <w:tblW w:w="8522" w:type="dxa"/>
        <w:tblInd w:w="-84" w:type="dxa"/>
        <w:tblCellMar>
          <w:left w:w="106" w:type="dxa"/>
          <w:right w:w="115" w:type="dxa"/>
        </w:tblCellMar>
        <w:tblLook w:val="04A0" w:firstRow="1" w:lastRow="0" w:firstColumn="1" w:lastColumn="0" w:noHBand="0" w:noVBand="1"/>
      </w:tblPr>
      <w:tblGrid>
        <w:gridCol w:w="2135"/>
        <w:gridCol w:w="2129"/>
        <w:gridCol w:w="2129"/>
        <w:gridCol w:w="2129"/>
      </w:tblGrid>
      <w:tr>
        <w:trPr>
          <w:trHeight w:val="646" w:hRule="atLeast"/>
        </w:trPr>
        <w:tc>
          <w:tcPr>
            <w:tcW w:w="2135" w:type="dxa"/>
            <w:tcBorders>
              <w:top w:val="single" w:sz="4" w:space="0" w:color="000000"/>
              <w:left w:val="single" w:sz="4" w:space="0" w:color="000000"/>
              <w:bottom w:val="single" w:sz="4" w:space="0" w:color="000000"/>
              <w:right w:val="single" w:sz="4" w:space="0" w:color="000000"/>
            </w:tcBorders>
            <w:tcFitText w:val="false"/>
          </w:tcPr>
          <w:p>
            <w:pPr>
              <w:pStyle w:val="style0"/>
              <w:spacing w:after="41" w:lineRule="auto" w:line="240"/>
              <w:ind w:left="2"/>
              <w:rPr>
                <w:sz w:val="21"/>
                <w:szCs w:val="21"/>
              </w:rPr>
            </w:pPr>
            <w:r>
              <w:rPr>
                <w:rFonts w:ascii="Times New Roman" w:cs="Times New Roman" w:eastAsia="Times New Roman" w:hAnsi="Times New Roman"/>
                <w:b/>
                <w:sz w:val="21"/>
                <w:szCs w:val="21"/>
              </w:rPr>
              <w:t xml:space="preserve"> </w:t>
            </w:r>
          </w:p>
          <w:p>
            <w:pPr>
              <w:pStyle w:val="style0"/>
              <w:ind w:left="2"/>
              <w:rPr>
                <w:sz w:val="21"/>
                <w:szCs w:val="21"/>
              </w:rPr>
            </w:pPr>
            <w:r>
              <w:rPr>
                <w:rFonts w:ascii="Times New Roman" w:cs="Times New Roman" w:eastAsia="Times New Roman" w:hAnsi="Times New Roman"/>
                <w:b/>
                <w:sz w:val="21"/>
                <w:szCs w:val="21"/>
              </w:rPr>
              <w:t xml:space="preserve">LANGUAGE </w:t>
            </w:r>
            <w:r>
              <w:rPr>
                <w:rFonts w:ascii="Times New Roman" w:cs="Times New Roman" w:eastAsia="Times New Roman" w:hAnsi="Times New Roman"/>
                <w:sz w:val="21"/>
                <w:szCs w:val="21"/>
              </w:rPr>
              <w:t xml:space="preserve"> </w:t>
            </w:r>
            <w:r>
              <w:rPr>
                <w:sz w:val="21"/>
                <w:szCs w:val="21"/>
              </w:rPr>
              <w:t xml:space="preserve"> </w:t>
            </w:r>
          </w:p>
        </w:tc>
        <w:tc>
          <w:tcPr>
            <w:tcW w:w="2129" w:type="dxa"/>
            <w:tcBorders>
              <w:top w:val="single" w:sz="4" w:space="0" w:color="000000"/>
              <w:left w:val="single" w:sz="4" w:space="0" w:color="000000"/>
              <w:bottom w:val="single" w:sz="4" w:space="0" w:color="000000"/>
              <w:right w:val="single" w:sz="4" w:space="0" w:color="000000"/>
            </w:tcBorders>
            <w:tcFitText w:val="false"/>
          </w:tcPr>
          <w:p>
            <w:pPr>
              <w:pStyle w:val="style0"/>
              <w:spacing w:after="41" w:lineRule="auto" w:line="240"/>
              <w:rPr>
                <w:sz w:val="21"/>
                <w:szCs w:val="21"/>
              </w:rPr>
            </w:pPr>
            <w:r>
              <w:rPr>
                <w:rFonts w:ascii="Times New Roman" w:cs="Times New Roman" w:eastAsia="Times New Roman" w:hAnsi="Times New Roman"/>
                <w:b/>
                <w:sz w:val="21"/>
                <w:szCs w:val="21"/>
              </w:rPr>
              <w:t xml:space="preserve"> </w:t>
            </w:r>
          </w:p>
          <w:p>
            <w:pPr>
              <w:pStyle w:val="style0"/>
              <w:rPr>
                <w:sz w:val="21"/>
                <w:szCs w:val="21"/>
              </w:rPr>
            </w:pPr>
            <w:r>
              <w:rPr>
                <w:rFonts w:ascii="Times New Roman" w:cs="Times New Roman" w:eastAsia="Times New Roman" w:hAnsi="Times New Roman"/>
                <w:b/>
                <w:sz w:val="21"/>
                <w:szCs w:val="21"/>
              </w:rPr>
              <w:t xml:space="preserve">SPEAKING </w:t>
            </w:r>
            <w:r>
              <w:rPr>
                <w:rFonts w:ascii="Times New Roman" w:cs="Times New Roman" w:eastAsia="Times New Roman" w:hAnsi="Times New Roman"/>
                <w:sz w:val="21"/>
                <w:szCs w:val="21"/>
              </w:rPr>
              <w:t xml:space="preserve"> </w:t>
            </w:r>
            <w:r>
              <w:rPr>
                <w:sz w:val="21"/>
                <w:szCs w:val="21"/>
              </w:rPr>
              <w:t xml:space="preserve"> </w:t>
            </w:r>
          </w:p>
        </w:tc>
        <w:tc>
          <w:tcPr>
            <w:tcW w:w="2129" w:type="dxa"/>
            <w:tcBorders>
              <w:top w:val="single" w:sz="4" w:space="0" w:color="000000"/>
              <w:left w:val="single" w:sz="4" w:space="0" w:color="000000"/>
              <w:bottom w:val="single" w:sz="4" w:space="0" w:color="000000"/>
              <w:right w:val="single" w:sz="4" w:space="0" w:color="000000"/>
            </w:tcBorders>
            <w:tcFitText w:val="false"/>
          </w:tcPr>
          <w:p>
            <w:pPr>
              <w:pStyle w:val="style0"/>
              <w:spacing w:after="41" w:lineRule="auto" w:line="240"/>
              <w:ind w:left="2"/>
              <w:rPr>
                <w:sz w:val="21"/>
                <w:szCs w:val="21"/>
              </w:rPr>
            </w:pPr>
            <w:r>
              <w:rPr>
                <w:rFonts w:ascii="Times New Roman" w:cs="Times New Roman" w:eastAsia="Times New Roman" w:hAnsi="Times New Roman"/>
                <w:b/>
                <w:sz w:val="21"/>
                <w:szCs w:val="21"/>
              </w:rPr>
              <w:t xml:space="preserve"> </w:t>
            </w:r>
          </w:p>
          <w:p>
            <w:pPr>
              <w:pStyle w:val="style0"/>
              <w:ind w:left="2"/>
              <w:rPr>
                <w:sz w:val="21"/>
                <w:szCs w:val="21"/>
              </w:rPr>
            </w:pPr>
            <w:r>
              <w:rPr>
                <w:rFonts w:ascii="Times New Roman" w:cs="Times New Roman" w:eastAsia="Times New Roman" w:hAnsi="Times New Roman"/>
                <w:b/>
                <w:sz w:val="21"/>
                <w:szCs w:val="21"/>
              </w:rPr>
              <w:t xml:space="preserve">READING </w:t>
            </w:r>
            <w:r>
              <w:rPr>
                <w:rFonts w:ascii="Times New Roman" w:cs="Times New Roman" w:eastAsia="Times New Roman" w:hAnsi="Times New Roman"/>
                <w:sz w:val="21"/>
                <w:szCs w:val="21"/>
              </w:rPr>
              <w:t xml:space="preserve"> </w:t>
            </w:r>
            <w:r>
              <w:rPr>
                <w:sz w:val="21"/>
                <w:szCs w:val="21"/>
              </w:rPr>
              <w:t xml:space="preserve"> </w:t>
            </w:r>
          </w:p>
        </w:tc>
        <w:tc>
          <w:tcPr>
            <w:tcW w:w="2129" w:type="dxa"/>
            <w:tcBorders>
              <w:top w:val="single" w:sz="4" w:space="0" w:color="000000"/>
              <w:left w:val="single" w:sz="4" w:space="0" w:color="000000"/>
              <w:bottom w:val="single" w:sz="4" w:space="0" w:color="000000"/>
              <w:right w:val="single" w:sz="4" w:space="0" w:color="000000"/>
            </w:tcBorders>
            <w:tcFitText w:val="false"/>
          </w:tcPr>
          <w:p>
            <w:pPr>
              <w:pStyle w:val="style0"/>
              <w:spacing w:after="41" w:lineRule="auto" w:line="240"/>
              <w:ind w:left="2"/>
              <w:rPr>
                <w:sz w:val="21"/>
                <w:szCs w:val="21"/>
              </w:rPr>
            </w:pPr>
            <w:r>
              <w:rPr>
                <w:rFonts w:ascii="Times New Roman" w:cs="Times New Roman" w:eastAsia="Times New Roman" w:hAnsi="Times New Roman"/>
                <w:b/>
                <w:sz w:val="21"/>
                <w:szCs w:val="21"/>
              </w:rPr>
              <w:t xml:space="preserve"> </w:t>
            </w:r>
          </w:p>
          <w:p>
            <w:pPr>
              <w:pStyle w:val="style0"/>
              <w:ind w:left="2"/>
              <w:rPr>
                <w:sz w:val="21"/>
                <w:szCs w:val="21"/>
              </w:rPr>
            </w:pPr>
            <w:r>
              <w:rPr>
                <w:rFonts w:ascii="Times New Roman" w:cs="Times New Roman" w:eastAsia="Times New Roman" w:hAnsi="Times New Roman"/>
                <w:b/>
                <w:sz w:val="21"/>
                <w:szCs w:val="21"/>
              </w:rPr>
              <w:t xml:space="preserve">WRITING </w:t>
            </w:r>
            <w:r>
              <w:rPr>
                <w:rFonts w:ascii="Times New Roman" w:cs="Times New Roman" w:eastAsia="Times New Roman" w:hAnsi="Times New Roman"/>
                <w:sz w:val="21"/>
                <w:szCs w:val="21"/>
              </w:rPr>
              <w:t xml:space="preserve"> </w:t>
            </w:r>
            <w:r>
              <w:rPr>
                <w:sz w:val="21"/>
                <w:szCs w:val="21"/>
              </w:rPr>
              <w:t xml:space="preserve"> </w:t>
            </w:r>
          </w:p>
        </w:tc>
      </w:tr>
      <w:tr>
        <w:tblPrEx/>
        <w:trPr>
          <w:trHeight w:val="346" w:hRule="atLeast"/>
        </w:trPr>
        <w:tc>
          <w:tcPr>
            <w:tcW w:w="2135" w:type="dxa"/>
            <w:tcBorders>
              <w:top w:val="single" w:sz="4" w:space="0" w:color="000000"/>
              <w:left w:val="single" w:sz="4" w:space="0" w:color="000000"/>
              <w:bottom w:val="single" w:sz="4" w:space="0" w:color="000000"/>
              <w:right w:val="single" w:sz="4" w:space="0" w:color="000000"/>
            </w:tcBorders>
            <w:tcFitText w:val="false"/>
          </w:tcPr>
          <w:p>
            <w:pPr>
              <w:pStyle w:val="style0"/>
              <w:rPr>
                <w:rFonts w:ascii="Times New Roman" w:cs="Times New Roman" w:hAnsi="Times New Roman"/>
                <w:sz w:val="21"/>
                <w:szCs w:val="21"/>
              </w:rPr>
            </w:pPr>
            <w:r>
              <w:rPr>
                <w:rFonts w:ascii="Times New Roman" w:cs="Times New Roman" w:hAnsi="Times New Roman"/>
                <w:sz w:val="21"/>
                <w:szCs w:val="21"/>
              </w:rPr>
              <w:t>English</w:t>
            </w:r>
          </w:p>
        </w:tc>
        <w:tc>
          <w:tcPr>
            <w:tcW w:w="2129" w:type="dxa"/>
            <w:tcBorders>
              <w:top w:val="single" w:sz="4" w:space="0" w:color="000000"/>
              <w:left w:val="single" w:sz="4" w:space="0" w:color="000000"/>
              <w:bottom w:val="single" w:sz="4" w:space="0" w:color="000000"/>
              <w:right w:val="single" w:sz="4" w:space="0" w:color="000000"/>
            </w:tcBorders>
            <w:tcFitText w:val="false"/>
          </w:tcPr>
          <w:p>
            <w:pPr>
              <w:pStyle w:val="style0"/>
              <w:rPr>
                <w:rFonts w:ascii="Times New Roman" w:cs="Times New Roman" w:hAnsi="Times New Roman"/>
                <w:sz w:val="21"/>
                <w:szCs w:val="21"/>
              </w:rPr>
            </w:pPr>
            <w:r>
              <w:rPr>
                <w:rFonts w:ascii="Times New Roman" w:cs="Times New Roman" w:hAnsi="Times New Roman"/>
                <w:sz w:val="21"/>
                <w:szCs w:val="21"/>
              </w:rPr>
              <w:t>Good</w:t>
            </w:r>
          </w:p>
        </w:tc>
        <w:tc>
          <w:tcPr>
            <w:tcW w:w="2129" w:type="dxa"/>
            <w:tcBorders>
              <w:top w:val="single" w:sz="4" w:space="0" w:color="000000"/>
              <w:left w:val="single" w:sz="4" w:space="0" w:color="000000"/>
              <w:bottom w:val="single" w:sz="4" w:space="0" w:color="000000"/>
              <w:right w:val="single" w:sz="4" w:space="0" w:color="000000"/>
            </w:tcBorders>
            <w:tcFitText w:val="false"/>
          </w:tcPr>
          <w:p>
            <w:pPr>
              <w:pStyle w:val="style0"/>
              <w:tabs>
                <w:tab w:val="left" w:leader="none" w:pos="1095"/>
              </w:tabs>
              <w:ind w:left="2"/>
              <w:rPr>
                <w:rFonts w:ascii="Times New Roman" w:cs="Times New Roman" w:hAnsi="Times New Roman"/>
                <w:sz w:val="21"/>
                <w:szCs w:val="21"/>
              </w:rPr>
            </w:pPr>
            <w:r>
              <w:rPr>
                <w:rFonts w:ascii="Times New Roman" w:cs="Times New Roman" w:hAnsi="Times New Roman"/>
                <w:sz w:val="21"/>
                <w:szCs w:val="21"/>
              </w:rPr>
              <w:t>Good</w:t>
            </w:r>
          </w:p>
        </w:tc>
        <w:tc>
          <w:tcPr>
            <w:tcW w:w="2129" w:type="dxa"/>
            <w:tcBorders>
              <w:top w:val="single" w:sz="4" w:space="0" w:color="000000"/>
              <w:left w:val="single" w:sz="4" w:space="0" w:color="000000"/>
              <w:bottom w:val="single" w:sz="4" w:space="0" w:color="000000"/>
              <w:right w:val="single" w:sz="4" w:space="0" w:color="000000"/>
            </w:tcBorders>
            <w:tcFitText w:val="false"/>
          </w:tcPr>
          <w:p>
            <w:pPr>
              <w:pStyle w:val="style0"/>
              <w:ind w:left="2"/>
              <w:rPr>
                <w:rFonts w:ascii="Times New Roman" w:cs="Times New Roman" w:hAnsi="Times New Roman"/>
                <w:sz w:val="21"/>
                <w:szCs w:val="21"/>
              </w:rPr>
            </w:pPr>
            <w:r>
              <w:rPr>
                <w:rFonts w:ascii="Times New Roman" w:cs="Times New Roman" w:hAnsi="Times New Roman"/>
                <w:sz w:val="21"/>
                <w:szCs w:val="21"/>
              </w:rPr>
              <w:t>Good</w:t>
            </w:r>
          </w:p>
        </w:tc>
      </w:tr>
      <w:tr>
        <w:tblPrEx/>
        <w:trPr>
          <w:trHeight w:val="346" w:hRule="atLeast"/>
        </w:trPr>
        <w:tc>
          <w:tcPr>
            <w:tcW w:w="2135" w:type="dxa"/>
            <w:tcBorders>
              <w:top w:val="single" w:sz="4" w:space="0" w:color="000000"/>
              <w:left w:val="single" w:sz="4" w:space="0" w:color="000000"/>
              <w:bottom w:val="single" w:sz="4" w:space="0" w:color="000000"/>
              <w:right w:val="single" w:sz="4" w:space="0" w:color="000000"/>
            </w:tcBorders>
            <w:tcFitText w:val="false"/>
          </w:tcPr>
          <w:p>
            <w:pPr>
              <w:pStyle w:val="style0"/>
              <w:rPr>
                <w:rFonts w:ascii="Times New Roman" w:cs="Times New Roman" w:hAnsi="Times New Roman"/>
                <w:sz w:val="21"/>
                <w:szCs w:val="21"/>
              </w:rPr>
            </w:pPr>
            <w:r>
              <w:rPr>
                <w:rFonts w:ascii="Times New Roman" w:cs="Times New Roman" w:hAnsi="Times New Roman"/>
                <w:sz w:val="21"/>
                <w:szCs w:val="21"/>
              </w:rPr>
              <w:t>Luganda</w:t>
            </w:r>
          </w:p>
        </w:tc>
        <w:tc>
          <w:tcPr>
            <w:tcW w:w="2129" w:type="dxa"/>
            <w:tcBorders>
              <w:top w:val="single" w:sz="4" w:space="0" w:color="000000"/>
              <w:left w:val="single" w:sz="4" w:space="0" w:color="000000"/>
              <w:bottom w:val="single" w:sz="4" w:space="0" w:color="000000"/>
              <w:right w:val="single" w:sz="4" w:space="0" w:color="000000"/>
            </w:tcBorders>
            <w:tcFitText w:val="false"/>
          </w:tcPr>
          <w:p>
            <w:pPr>
              <w:pStyle w:val="style0"/>
              <w:rPr>
                <w:rFonts w:ascii="Times New Roman" w:cs="Times New Roman" w:hAnsi="Times New Roman"/>
                <w:sz w:val="21"/>
                <w:szCs w:val="21"/>
              </w:rPr>
            </w:pPr>
            <w:r>
              <w:rPr>
                <w:rFonts w:ascii="Times New Roman" w:cs="Times New Roman" w:hAnsi="Times New Roman"/>
                <w:sz w:val="21"/>
                <w:szCs w:val="21"/>
              </w:rPr>
              <w:t>Good</w:t>
            </w:r>
          </w:p>
        </w:tc>
        <w:tc>
          <w:tcPr>
            <w:tcW w:w="2129" w:type="dxa"/>
            <w:tcBorders>
              <w:top w:val="single" w:sz="4" w:space="0" w:color="000000"/>
              <w:left w:val="single" w:sz="4" w:space="0" w:color="000000"/>
              <w:bottom w:val="single" w:sz="4" w:space="0" w:color="000000"/>
              <w:right w:val="single" w:sz="4" w:space="0" w:color="000000"/>
            </w:tcBorders>
            <w:tcFitText w:val="false"/>
          </w:tcPr>
          <w:p>
            <w:pPr>
              <w:pStyle w:val="style0"/>
              <w:ind w:left="2"/>
              <w:rPr>
                <w:rFonts w:ascii="Times New Roman" w:cs="Times New Roman" w:hAnsi="Times New Roman"/>
                <w:sz w:val="21"/>
                <w:szCs w:val="21"/>
              </w:rPr>
            </w:pPr>
            <w:r>
              <w:rPr>
                <w:rFonts w:ascii="Times New Roman" w:cs="Times New Roman" w:hAnsi="Times New Roman"/>
                <w:sz w:val="21"/>
                <w:szCs w:val="21"/>
              </w:rPr>
              <w:t>Good</w:t>
            </w:r>
          </w:p>
        </w:tc>
        <w:tc>
          <w:tcPr>
            <w:tcW w:w="2129" w:type="dxa"/>
            <w:tcBorders>
              <w:top w:val="single" w:sz="4" w:space="0" w:color="000000"/>
              <w:left w:val="single" w:sz="4" w:space="0" w:color="000000"/>
              <w:bottom w:val="single" w:sz="4" w:space="0" w:color="000000"/>
              <w:right w:val="single" w:sz="4" w:space="0" w:color="000000"/>
            </w:tcBorders>
            <w:tcFitText w:val="false"/>
          </w:tcPr>
          <w:p>
            <w:pPr>
              <w:pStyle w:val="style0"/>
              <w:ind w:left="2"/>
              <w:rPr>
                <w:rFonts w:ascii="Times New Roman" w:cs="Times New Roman" w:hAnsi="Times New Roman"/>
                <w:sz w:val="21"/>
                <w:szCs w:val="21"/>
              </w:rPr>
            </w:pPr>
            <w:r>
              <w:rPr>
                <w:rFonts w:ascii="Times New Roman" w:cs="Times New Roman" w:hAnsi="Times New Roman"/>
                <w:sz w:val="21"/>
                <w:szCs w:val="21"/>
              </w:rPr>
              <w:t>Good</w:t>
            </w:r>
          </w:p>
        </w:tc>
      </w:tr>
    </w:tbl>
    <w:p>
      <w:pPr>
        <w:pStyle w:val="style0"/>
        <w:spacing w:lineRule="auto" w:line="240"/>
        <w:ind w:left="374"/>
        <w:rPr/>
      </w:pPr>
      <w:r>
        <w:rPr>
          <w:rFonts w:ascii="Times New Roman" w:cs="Times New Roman" w:eastAsia="Times New Roman" w:hAnsi="Times New Roman"/>
          <w:sz w:val="24"/>
        </w:rPr>
        <w:t xml:space="preserve">  </w:t>
      </w:r>
      <w:r>
        <w:t xml:space="preserve"> </w:t>
      </w:r>
    </w:p>
    <w:p>
      <w:pPr>
        <w:pStyle w:val="style0"/>
        <w:spacing w:after="155" w:lineRule="auto" w:line="240"/>
        <w:rPr>
          <w:sz w:val="21"/>
          <w:szCs w:val="21"/>
        </w:rPr>
      </w:pPr>
      <w:r>
        <w:rPr>
          <w:sz w:val="21"/>
          <w:szCs w:val="21"/>
        </w:rPr>
        <w:t xml:space="preserve">REFEREES </w:t>
      </w:r>
    </w:p>
    <w:p>
      <w:pPr>
        <w:pStyle w:val="style1"/>
        <w:spacing w:after="185"/>
        <w:rPr>
          <w:sz w:val="21"/>
          <w:szCs w:val="21"/>
        </w:rPr>
      </w:pPr>
      <w:r>
        <w:rPr>
          <w:sz w:val="21"/>
          <w:szCs w:val="21"/>
        </w:rPr>
        <w:t>Mr.Kilago Steve</w:t>
      </w:r>
    </w:p>
    <w:p>
      <w:pPr>
        <w:pStyle w:val="style1"/>
        <w:spacing w:after="185"/>
        <w:rPr>
          <w:sz w:val="21"/>
          <w:szCs w:val="21"/>
        </w:rPr>
      </w:pPr>
      <w:r>
        <w:rPr>
          <w:sz w:val="21"/>
          <w:szCs w:val="21"/>
        </w:rPr>
        <w:t>Tel: +256753898301</w:t>
      </w:r>
      <w:r>
        <w:rPr>
          <w:sz w:val="21"/>
          <w:szCs w:val="21"/>
        </w:rPr>
        <w:fldChar w:fldCharType="begin"/>
      </w:r>
      <w:r>
        <w:rPr>
          <w:sz w:val="21"/>
          <w:szCs w:val="21"/>
        </w:rPr>
        <w:instrText xml:space="preserve"> HYPERLINK "mailto:edinaedithy@gmail.com" </w:instrText>
      </w:r>
      <w:r>
        <w:rPr>
          <w:sz w:val="21"/>
          <w:szCs w:val="21"/>
        </w:rPr>
        <w:fldChar w:fldCharType="separate"/>
      </w:r>
      <w:r>
        <w:rPr>
          <w:rStyle w:val="style85"/>
          <w:sz w:val="21"/>
          <w:szCs w:val="21"/>
        </w:rPr>
        <w:t>m</w:t>
      </w:r>
      <w:r>
        <w:rPr>
          <w:sz w:val="21"/>
          <w:szCs w:val="21"/>
        </w:rPr>
        <w:fldChar w:fldCharType="end"/>
      </w:r>
    </w:p>
    <w:p>
      <w:pPr>
        <w:pStyle w:val="style0"/>
        <w:rPr>
          <w:sz w:val="21"/>
          <w:szCs w:val="21"/>
        </w:rPr>
      </w:pPr>
      <w:r>
        <w:rPr>
          <w:sz w:val="21"/>
          <w:szCs w:val="21"/>
        </w:rPr>
        <w:t>Mr. Samuel Mijumbi Kai</w:t>
      </w:r>
    </w:p>
    <w:p>
      <w:pPr>
        <w:pStyle w:val="style0"/>
        <w:rPr/>
      </w:pPr>
      <w:r>
        <w:rPr>
          <w:sz w:val="21"/>
          <w:szCs w:val="21"/>
        </w:rPr>
        <w:t>Tel: +256759279340</w:t>
      </w:r>
      <w:r>
        <w:rPr>
          <w:sz w:val="21"/>
          <w:szCs w:val="21"/>
        </w:rPr>
        <w:fldChar w:fldCharType="begin"/>
      </w:r>
      <w:r>
        <w:rPr>
          <w:sz w:val="21"/>
          <w:szCs w:val="21"/>
        </w:rPr>
        <w:instrText xml:space="preserve"> HYPERLINK "mailto:Wmusoke57@gmail.com" </w:instrText>
      </w:r>
      <w:r>
        <w:rPr>
          <w:sz w:val="21"/>
          <w:szCs w:val="21"/>
        </w:rPr>
        <w:fldChar w:fldCharType="separate"/>
      </w:r>
      <w:r>
        <w:rPr>
          <w:rStyle w:val="style85"/>
          <w:sz w:val="21"/>
          <w:szCs w:val="21"/>
        </w:rPr>
        <w:t>m</w:t>
      </w:r>
      <w:r>
        <w:rPr>
          <w:sz w:val="21"/>
          <w:szCs w:val="21"/>
        </w:rPr>
        <w:fldChar w:fldCharType="end"/>
      </w:r>
    </w:p>
    <w:p>
      <w:pPr>
        <w:pStyle w:val="style0"/>
        <w:spacing w:after="295"/>
        <w:ind w:left="-5" w:right="-15" w:hanging="10"/>
        <w:rPr>
          <w:sz w:val="21"/>
          <w:szCs w:val="21"/>
        </w:rPr>
      </w:pPr>
      <w:r>
        <w:rPr>
          <w:rFonts w:ascii="Times New Roman" w:cs="Times New Roman" w:eastAsia="Times New Roman" w:hAnsi="Times New Roman"/>
          <w:b/>
          <w:sz w:val="21"/>
          <w:szCs w:val="21"/>
          <w:u w:val="single" w:color="000000"/>
        </w:rPr>
        <w:t>ATTESTATION</w:t>
      </w:r>
      <w:r>
        <w:rPr>
          <w:rFonts w:ascii="Times New Roman" w:cs="Times New Roman" w:eastAsia="Times New Roman" w:hAnsi="Times New Roman"/>
          <w:b/>
          <w:sz w:val="21"/>
          <w:szCs w:val="21"/>
        </w:rPr>
        <w:t xml:space="preserve">  </w:t>
      </w:r>
      <w:r>
        <w:rPr>
          <w:sz w:val="21"/>
          <w:szCs w:val="21"/>
        </w:rPr>
        <w:t xml:space="preserve"> </w:t>
      </w:r>
    </w:p>
    <w:p>
      <w:pPr>
        <w:pStyle w:val="style0"/>
        <w:spacing w:after="239" w:lineRule="auto" w:line="237"/>
        <w:ind w:left="9" w:hanging="10"/>
        <w:rPr/>
      </w:pPr>
      <w:r>
        <w:rPr>
          <w:rFonts w:ascii="Times New Roman" w:cs="Times New Roman" w:eastAsia="Times New Roman" w:hAnsi="Times New Roman"/>
          <w:sz w:val="21"/>
          <w:szCs w:val="21"/>
        </w:rPr>
        <w:t>I,</w:t>
      </w:r>
      <w:r>
        <w:rPr>
          <w:rFonts w:ascii="Times New Roman" w:cs="Times New Roman" w:eastAsia="Times New Roman" w:hAnsi="Times New Roman"/>
          <w:b/>
          <w:bCs/>
          <w:sz w:val="21"/>
          <w:szCs w:val="21"/>
        </w:rPr>
        <w:t>SSEBUUFU GIDEON</w:t>
      </w:r>
      <w:r>
        <w:rPr>
          <w:rFonts w:ascii="Times New Roman" w:cs="Times New Roman" w:eastAsia="Times New Roman" w:hAnsi="Times New Roman"/>
          <w:sz w:val="21"/>
          <w:szCs w:val="21"/>
        </w:rPr>
        <w:t>,</w:t>
      </w:r>
      <w:r>
        <w:rPr>
          <w:rFonts w:ascii="Times New Roman" w:cs="Times New Roman" w:eastAsia="Times New Roman" w:hAnsi="Times New Roman"/>
          <w:sz w:val="24"/>
        </w:rPr>
        <w:t xml:space="preserve"> </w:t>
      </w:r>
      <w:r>
        <w:rPr>
          <w:rFonts w:ascii="Times New Roman" w:cs="Times New Roman" w:eastAsia="Times New Roman" w:hAnsi="Times New Roman"/>
          <w:sz w:val="21"/>
          <w:szCs w:val="21"/>
        </w:rPr>
        <w:t>the undersigned, certify that to the best of my knowledge and belief, this data correctly describes my qualifications and my experience.</w:t>
      </w:r>
    </w:p>
    <w:sectPr>
      <w:pgSz w:w="12240" w:h="15840" w:orient="portrait"/>
      <w:pgMar w:top="1440" w:right="279" w:bottom="722"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7709A64"/>
    <w:lvl w:ilvl="0" w:tplc="7DD4D4FE">
      <w:start w:val="1"/>
      <w:numFmt w:val="bullet"/>
      <w:lvlText w:val=""/>
      <w:lvlJc w:val="left"/>
      <w:pPr>
        <w:ind w:left="734"/>
      </w:pPr>
      <w:rPr>
        <w:rFonts w:ascii="Wingdings" w:cs="Wingdings" w:eastAsia="Wingdings" w:hAnsi="Wingdings"/>
        <w:b w:val="false"/>
        <w:i w:val="false"/>
        <w:color w:val="000000"/>
        <w:sz w:val="24"/>
        <w:u w:val="none" w:color="000000"/>
        <w:bdr w:val="none" w:sz="0" w:space="0" w:color="auto"/>
        <w:shd w:val="clear" w:color="auto" w:fill="auto"/>
        <w:vertAlign w:val="baseline"/>
      </w:rPr>
    </w:lvl>
    <w:lvl w:ilvl="1" w:tplc="D1541B2C">
      <w:start w:val="1"/>
      <w:numFmt w:val="bullet"/>
      <w:lvlText w:val="o"/>
      <w:lvlJc w:val="left"/>
      <w:pPr>
        <w:ind w:left="1454"/>
      </w:pPr>
      <w:rPr>
        <w:rFonts w:ascii="Wingdings" w:cs="Wingdings" w:eastAsia="Wingdings" w:hAnsi="Wingdings"/>
        <w:b w:val="false"/>
        <w:i w:val="false"/>
        <w:color w:val="000000"/>
        <w:sz w:val="24"/>
        <w:u w:val="none" w:color="000000"/>
        <w:bdr w:val="none" w:sz="0" w:space="0" w:color="auto"/>
        <w:shd w:val="clear" w:color="auto" w:fill="auto"/>
        <w:vertAlign w:val="baseline"/>
      </w:rPr>
    </w:lvl>
    <w:lvl w:ilvl="2" w:tplc="C9348B9E">
      <w:start w:val="1"/>
      <w:numFmt w:val="bullet"/>
      <w:lvlText w:val="▪"/>
      <w:lvlJc w:val="left"/>
      <w:pPr>
        <w:ind w:left="2174"/>
      </w:pPr>
      <w:rPr>
        <w:rFonts w:ascii="Wingdings" w:cs="Wingdings" w:eastAsia="Wingdings" w:hAnsi="Wingdings"/>
        <w:b w:val="false"/>
        <w:i w:val="false"/>
        <w:color w:val="000000"/>
        <w:sz w:val="24"/>
        <w:u w:val="none" w:color="000000"/>
        <w:bdr w:val="none" w:sz="0" w:space="0" w:color="auto"/>
        <w:shd w:val="clear" w:color="auto" w:fill="auto"/>
        <w:vertAlign w:val="baseline"/>
      </w:rPr>
    </w:lvl>
    <w:lvl w:ilvl="3" w:tplc="953A7552">
      <w:start w:val="1"/>
      <w:numFmt w:val="bullet"/>
      <w:lvlText w:val="•"/>
      <w:lvlJc w:val="left"/>
      <w:pPr>
        <w:ind w:left="2894"/>
      </w:pPr>
      <w:rPr>
        <w:rFonts w:ascii="Wingdings" w:cs="Wingdings" w:eastAsia="Wingdings" w:hAnsi="Wingdings"/>
        <w:b w:val="false"/>
        <w:i w:val="false"/>
        <w:color w:val="000000"/>
        <w:sz w:val="24"/>
        <w:u w:val="none" w:color="000000"/>
        <w:bdr w:val="none" w:sz="0" w:space="0" w:color="auto"/>
        <w:shd w:val="clear" w:color="auto" w:fill="auto"/>
        <w:vertAlign w:val="baseline"/>
      </w:rPr>
    </w:lvl>
    <w:lvl w:ilvl="4" w:tplc="3BF45E4C">
      <w:start w:val="1"/>
      <w:numFmt w:val="bullet"/>
      <w:lvlText w:val="o"/>
      <w:lvlJc w:val="left"/>
      <w:pPr>
        <w:ind w:left="3614"/>
      </w:pPr>
      <w:rPr>
        <w:rFonts w:ascii="Wingdings" w:cs="Wingdings" w:eastAsia="Wingdings" w:hAnsi="Wingdings"/>
        <w:b w:val="false"/>
        <w:i w:val="false"/>
        <w:color w:val="000000"/>
        <w:sz w:val="24"/>
        <w:u w:val="none" w:color="000000"/>
        <w:bdr w:val="none" w:sz="0" w:space="0" w:color="auto"/>
        <w:shd w:val="clear" w:color="auto" w:fill="auto"/>
        <w:vertAlign w:val="baseline"/>
      </w:rPr>
    </w:lvl>
    <w:lvl w:ilvl="5" w:tplc="E0629AF0">
      <w:start w:val="1"/>
      <w:numFmt w:val="bullet"/>
      <w:lvlText w:val="▪"/>
      <w:lvlJc w:val="left"/>
      <w:pPr>
        <w:ind w:left="4334"/>
      </w:pPr>
      <w:rPr>
        <w:rFonts w:ascii="Wingdings" w:cs="Wingdings" w:eastAsia="Wingdings" w:hAnsi="Wingdings"/>
        <w:b w:val="false"/>
        <w:i w:val="false"/>
        <w:color w:val="000000"/>
        <w:sz w:val="24"/>
        <w:u w:val="none" w:color="000000"/>
        <w:bdr w:val="none" w:sz="0" w:space="0" w:color="auto"/>
        <w:shd w:val="clear" w:color="auto" w:fill="auto"/>
        <w:vertAlign w:val="baseline"/>
      </w:rPr>
    </w:lvl>
    <w:lvl w:ilvl="6" w:tplc="98BA928A">
      <w:start w:val="1"/>
      <w:numFmt w:val="bullet"/>
      <w:lvlText w:val="•"/>
      <w:lvlJc w:val="left"/>
      <w:pPr>
        <w:ind w:left="5054"/>
      </w:pPr>
      <w:rPr>
        <w:rFonts w:ascii="Wingdings" w:cs="Wingdings" w:eastAsia="Wingdings" w:hAnsi="Wingdings"/>
        <w:b w:val="false"/>
        <w:i w:val="false"/>
        <w:color w:val="000000"/>
        <w:sz w:val="24"/>
        <w:u w:val="none" w:color="000000"/>
        <w:bdr w:val="none" w:sz="0" w:space="0" w:color="auto"/>
        <w:shd w:val="clear" w:color="auto" w:fill="auto"/>
        <w:vertAlign w:val="baseline"/>
      </w:rPr>
    </w:lvl>
    <w:lvl w:ilvl="7" w:tplc="235AAE64">
      <w:start w:val="1"/>
      <w:numFmt w:val="bullet"/>
      <w:lvlText w:val="o"/>
      <w:lvlJc w:val="left"/>
      <w:pPr>
        <w:ind w:left="5774"/>
      </w:pPr>
      <w:rPr>
        <w:rFonts w:ascii="Wingdings" w:cs="Wingdings" w:eastAsia="Wingdings" w:hAnsi="Wingdings"/>
        <w:b w:val="false"/>
        <w:i w:val="false"/>
        <w:color w:val="000000"/>
        <w:sz w:val="24"/>
        <w:u w:val="none" w:color="000000"/>
        <w:bdr w:val="none" w:sz="0" w:space="0" w:color="auto"/>
        <w:shd w:val="clear" w:color="auto" w:fill="auto"/>
        <w:vertAlign w:val="baseline"/>
      </w:rPr>
    </w:lvl>
    <w:lvl w:ilvl="8" w:tplc="CA70B0E4">
      <w:start w:val="1"/>
      <w:numFmt w:val="bullet"/>
      <w:lvlText w:val="▪"/>
      <w:lvlJc w:val="left"/>
      <w:pPr>
        <w:ind w:left="6494"/>
      </w:pPr>
      <w:rPr>
        <w:rFonts w:ascii="Wingdings" w:cs="Wingdings" w:eastAsia="Wingdings" w:hAnsi="Wingdings"/>
        <w:b w:val="false"/>
        <w:i w:val="false"/>
        <w:color w:val="000000"/>
        <w:sz w:val="24"/>
        <w:u w:val="none" w:color="000000"/>
        <w:bdr w:val="none" w:sz="0" w:space="0" w:color="auto"/>
        <w:shd w:val="clear" w:color="auto" w:fill="auto"/>
        <w:vertAlign w:val="baseline"/>
      </w:rPr>
    </w:lvl>
  </w:abstractNum>
  <w:abstractNum w:abstractNumId="1">
    <w:nsid w:val="00000001"/>
    <w:multiLevelType w:val="hybridMultilevel"/>
    <w:tmpl w:val="FE3E5E70"/>
    <w:lvl w:ilvl="0" w:tplc="7834E188">
      <w:start w:val="1"/>
      <w:numFmt w:val="decimal"/>
      <w:lvlText w:val="%1."/>
      <w:lvlJc w:val="left"/>
      <w:pPr>
        <w:ind w:left="770"/>
      </w:pPr>
      <w:rPr>
        <w:rFonts w:ascii="Calibri" w:cs="Calibri" w:eastAsia="Calibri" w:hAnsi="Calibri"/>
        <w:b w:val="false"/>
        <w:i w:val="false"/>
        <w:color w:val="000000"/>
        <w:sz w:val="22"/>
        <w:u w:val="none" w:color="000000"/>
        <w:bdr w:val="none" w:sz="0" w:space="0" w:color="auto"/>
        <w:shd w:val="clear" w:color="auto" w:fill="auto"/>
        <w:vertAlign w:val="baseline"/>
      </w:rPr>
    </w:lvl>
    <w:lvl w:ilvl="1" w:tplc="DCFA0FF0">
      <w:start w:val="1"/>
      <w:numFmt w:val="lowerLetter"/>
      <w:lvlText w:val="%2"/>
      <w:lvlJc w:val="left"/>
      <w:pPr>
        <w:ind w:left="1439"/>
      </w:pPr>
      <w:rPr>
        <w:rFonts w:ascii="Calibri" w:cs="Calibri" w:eastAsia="Calibri" w:hAnsi="Calibri"/>
        <w:b w:val="false"/>
        <w:i w:val="false"/>
        <w:color w:val="000000"/>
        <w:sz w:val="22"/>
        <w:u w:val="none" w:color="000000"/>
        <w:bdr w:val="none" w:sz="0" w:space="0" w:color="auto"/>
        <w:shd w:val="clear" w:color="auto" w:fill="auto"/>
        <w:vertAlign w:val="baseline"/>
      </w:rPr>
    </w:lvl>
    <w:lvl w:ilvl="2" w:tplc="B3704882">
      <w:start w:val="1"/>
      <w:numFmt w:val="lowerRoman"/>
      <w:lvlText w:val="%3"/>
      <w:lvlJc w:val="left"/>
      <w:pPr>
        <w:ind w:left="2159"/>
      </w:pPr>
      <w:rPr>
        <w:rFonts w:ascii="Calibri" w:cs="Calibri" w:eastAsia="Calibri" w:hAnsi="Calibri"/>
        <w:b w:val="false"/>
        <w:i w:val="false"/>
        <w:color w:val="000000"/>
        <w:sz w:val="22"/>
        <w:u w:val="none" w:color="000000"/>
        <w:bdr w:val="none" w:sz="0" w:space="0" w:color="auto"/>
        <w:shd w:val="clear" w:color="auto" w:fill="auto"/>
        <w:vertAlign w:val="baseline"/>
      </w:rPr>
    </w:lvl>
    <w:lvl w:ilvl="3" w:tplc="0ED46076">
      <w:start w:val="1"/>
      <w:numFmt w:val="decimal"/>
      <w:lvlText w:val="%4"/>
      <w:lvlJc w:val="left"/>
      <w:pPr>
        <w:ind w:left="2879"/>
      </w:pPr>
      <w:rPr>
        <w:rFonts w:ascii="Calibri" w:cs="Calibri" w:eastAsia="Calibri" w:hAnsi="Calibri"/>
        <w:b w:val="false"/>
        <w:i w:val="false"/>
        <w:color w:val="000000"/>
        <w:sz w:val="22"/>
        <w:u w:val="none" w:color="000000"/>
        <w:bdr w:val="none" w:sz="0" w:space="0" w:color="auto"/>
        <w:shd w:val="clear" w:color="auto" w:fill="auto"/>
        <w:vertAlign w:val="baseline"/>
      </w:rPr>
    </w:lvl>
    <w:lvl w:ilvl="4" w:tplc="0EC6012C">
      <w:start w:val="1"/>
      <w:numFmt w:val="lowerLetter"/>
      <w:lvlText w:val="%5"/>
      <w:lvlJc w:val="left"/>
      <w:pPr>
        <w:ind w:left="3599"/>
      </w:pPr>
      <w:rPr>
        <w:rFonts w:ascii="Calibri" w:cs="Calibri" w:eastAsia="Calibri" w:hAnsi="Calibri"/>
        <w:b w:val="false"/>
        <w:i w:val="false"/>
        <w:color w:val="000000"/>
        <w:sz w:val="22"/>
        <w:u w:val="none" w:color="000000"/>
        <w:bdr w:val="none" w:sz="0" w:space="0" w:color="auto"/>
        <w:shd w:val="clear" w:color="auto" w:fill="auto"/>
        <w:vertAlign w:val="baseline"/>
      </w:rPr>
    </w:lvl>
    <w:lvl w:ilvl="5" w:tplc="4C0831AC">
      <w:start w:val="1"/>
      <w:numFmt w:val="lowerRoman"/>
      <w:lvlText w:val="%6"/>
      <w:lvlJc w:val="left"/>
      <w:pPr>
        <w:ind w:left="4319"/>
      </w:pPr>
      <w:rPr>
        <w:rFonts w:ascii="Calibri" w:cs="Calibri" w:eastAsia="Calibri" w:hAnsi="Calibri"/>
        <w:b w:val="false"/>
        <w:i w:val="false"/>
        <w:color w:val="000000"/>
        <w:sz w:val="22"/>
        <w:u w:val="none" w:color="000000"/>
        <w:bdr w:val="none" w:sz="0" w:space="0" w:color="auto"/>
        <w:shd w:val="clear" w:color="auto" w:fill="auto"/>
        <w:vertAlign w:val="baseline"/>
      </w:rPr>
    </w:lvl>
    <w:lvl w:ilvl="6" w:tplc="E3584B64">
      <w:start w:val="1"/>
      <w:numFmt w:val="decimal"/>
      <w:lvlText w:val="%7"/>
      <w:lvlJc w:val="left"/>
      <w:pPr>
        <w:ind w:left="5039"/>
      </w:pPr>
      <w:rPr>
        <w:rFonts w:ascii="Calibri" w:cs="Calibri" w:eastAsia="Calibri" w:hAnsi="Calibri"/>
        <w:b w:val="false"/>
        <w:i w:val="false"/>
        <w:color w:val="000000"/>
        <w:sz w:val="22"/>
        <w:u w:val="none" w:color="000000"/>
        <w:bdr w:val="none" w:sz="0" w:space="0" w:color="auto"/>
        <w:shd w:val="clear" w:color="auto" w:fill="auto"/>
        <w:vertAlign w:val="baseline"/>
      </w:rPr>
    </w:lvl>
    <w:lvl w:ilvl="7" w:tplc="B1A4693C">
      <w:start w:val="1"/>
      <w:numFmt w:val="lowerLetter"/>
      <w:lvlText w:val="%8"/>
      <w:lvlJc w:val="left"/>
      <w:pPr>
        <w:ind w:left="5759"/>
      </w:pPr>
      <w:rPr>
        <w:rFonts w:ascii="Calibri" w:cs="Calibri" w:eastAsia="Calibri" w:hAnsi="Calibri"/>
        <w:b w:val="false"/>
        <w:i w:val="false"/>
        <w:color w:val="000000"/>
        <w:sz w:val="22"/>
        <w:u w:val="none" w:color="000000"/>
        <w:bdr w:val="none" w:sz="0" w:space="0" w:color="auto"/>
        <w:shd w:val="clear" w:color="auto" w:fill="auto"/>
        <w:vertAlign w:val="baseline"/>
      </w:rPr>
    </w:lvl>
    <w:lvl w:ilvl="8" w:tplc="9648DF42">
      <w:start w:val="1"/>
      <w:numFmt w:val="lowerRoman"/>
      <w:lvlText w:val="%9"/>
      <w:lvlJc w:val="left"/>
      <w:pPr>
        <w:ind w:left="6479"/>
      </w:pPr>
      <w:rPr>
        <w:rFonts w:ascii="Calibri" w:cs="Calibri" w:eastAsia="Calibri" w:hAnsi="Calibri"/>
        <w:b w:val="false"/>
        <w:i w:val="false"/>
        <w:color w:val="000000"/>
        <w:sz w:val="22"/>
        <w:u w:val="none" w:color="000000"/>
        <w:bdr w:val="none" w:sz="0" w:space="0" w:color="auto"/>
        <w:shd w:val="clear" w:color="auto" w:fill="auto"/>
        <w:vertAlign w:val="baseline"/>
      </w:rPr>
    </w:lvl>
  </w:abstractNum>
  <w:abstractNum w:abstractNumId="2">
    <w:nsid w:val="00000002"/>
    <w:multiLevelType w:val="hybridMultilevel"/>
    <w:tmpl w:val="C7EADD0E"/>
    <w:lvl w:ilvl="0" w:tplc="2000000F">
      <w:start w:val="1"/>
      <w:numFmt w:val="decimal"/>
      <w:lvlText w:val="%1."/>
      <w:lvlJc w:val="left"/>
      <w:pPr>
        <w:ind w:left="1454" w:hanging="360"/>
      </w:pPr>
    </w:lvl>
    <w:lvl w:ilvl="1" w:tplc="20000019" w:tentative="1">
      <w:start w:val="1"/>
      <w:numFmt w:val="lowerLetter"/>
      <w:lvlText w:val="%2."/>
      <w:lvlJc w:val="left"/>
      <w:pPr>
        <w:ind w:left="2174" w:hanging="360"/>
      </w:pPr>
    </w:lvl>
    <w:lvl w:ilvl="2" w:tplc="2000001B" w:tentative="1">
      <w:start w:val="1"/>
      <w:numFmt w:val="lowerRoman"/>
      <w:lvlText w:val="%3."/>
      <w:lvlJc w:val="right"/>
      <w:pPr>
        <w:ind w:left="2894" w:hanging="180"/>
      </w:pPr>
    </w:lvl>
    <w:lvl w:ilvl="3" w:tplc="2000000F" w:tentative="1">
      <w:start w:val="1"/>
      <w:numFmt w:val="decimal"/>
      <w:lvlText w:val="%4."/>
      <w:lvlJc w:val="left"/>
      <w:pPr>
        <w:ind w:left="3614" w:hanging="360"/>
      </w:pPr>
    </w:lvl>
    <w:lvl w:ilvl="4" w:tplc="20000019" w:tentative="1">
      <w:start w:val="1"/>
      <w:numFmt w:val="lowerLetter"/>
      <w:lvlText w:val="%5."/>
      <w:lvlJc w:val="left"/>
      <w:pPr>
        <w:ind w:left="4334" w:hanging="360"/>
      </w:pPr>
    </w:lvl>
    <w:lvl w:ilvl="5" w:tplc="2000001B" w:tentative="1">
      <w:start w:val="1"/>
      <w:numFmt w:val="lowerRoman"/>
      <w:lvlText w:val="%6."/>
      <w:lvlJc w:val="right"/>
      <w:pPr>
        <w:ind w:left="5054" w:hanging="180"/>
      </w:pPr>
    </w:lvl>
    <w:lvl w:ilvl="6" w:tplc="2000000F" w:tentative="1">
      <w:start w:val="1"/>
      <w:numFmt w:val="decimal"/>
      <w:lvlText w:val="%7."/>
      <w:lvlJc w:val="left"/>
      <w:pPr>
        <w:ind w:left="5774" w:hanging="360"/>
      </w:pPr>
    </w:lvl>
    <w:lvl w:ilvl="7" w:tplc="20000019" w:tentative="1">
      <w:start w:val="1"/>
      <w:numFmt w:val="lowerLetter"/>
      <w:lvlText w:val="%8."/>
      <w:lvlJc w:val="left"/>
      <w:pPr>
        <w:ind w:left="6494" w:hanging="360"/>
      </w:pPr>
    </w:lvl>
    <w:lvl w:ilvl="8" w:tplc="2000001B" w:tentative="1">
      <w:start w:val="1"/>
      <w:numFmt w:val="lowerRoman"/>
      <w:lvlText w:val="%9."/>
      <w:lvlJc w:val="right"/>
      <w:pPr>
        <w:ind w:left="7214" w:hanging="180"/>
      </w:pPr>
    </w:lvl>
  </w:abstractNum>
  <w:abstractNum w:abstractNumId="3">
    <w:nsid w:val="00000003"/>
    <w:multiLevelType w:val="hybridMultilevel"/>
    <w:tmpl w:val="639832BA"/>
    <w:lvl w:ilvl="0" w:tplc="2000000F">
      <w:start w:val="1"/>
      <w:numFmt w:val="decimal"/>
      <w:lvlText w:val="%1."/>
      <w:lvlJc w:val="left"/>
      <w:pPr>
        <w:ind w:left="1215" w:hanging="360"/>
      </w:pPr>
    </w:lvl>
    <w:lvl w:ilvl="1" w:tplc="20000019" w:tentative="1">
      <w:start w:val="1"/>
      <w:numFmt w:val="lowerLetter"/>
      <w:lvlText w:val="%2."/>
      <w:lvlJc w:val="left"/>
      <w:pPr>
        <w:ind w:left="1935" w:hanging="360"/>
      </w:pPr>
    </w:lvl>
    <w:lvl w:ilvl="2" w:tplc="2000001B" w:tentative="1">
      <w:start w:val="1"/>
      <w:numFmt w:val="lowerRoman"/>
      <w:lvlText w:val="%3."/>
      <w:lvlJc w:val="right"/>
      <w:pPr>
        <w:ind w:left="2655" w:hanging="180"/>
      </w:pPr>
    </w:lvl>
    <w:lvl w:ilvl="3" w:tplc="2000000F" w:tentative="1">
      <w:start w:val="1"/>
      <w:numFmt w:val="decimal"/>
      <w:lvlText w:val="%4."/>
      <w:lvlJc w:val="left"/>
      <w:pPr>
        <w:ind w:left="3375" w:hanging="360"/>
      </w:pPr>
    </w:lvl>
    <w:lvl w:ilvl="4" w:tplc="20000019" w:tentative="1">
      <w:start w:val="1"/>
      <w:numFmt w:val="lowerLetter"/>
      <w:lvlText w:val="%5."/>
      <w:lvlJc w:val="left"/>
      <w:pPr>
        <w:ind w:left="4095" w:hanging="360"/>
      </w:pPr>
    </w:lvl>
    <w:lvl w:ilvl="5" w:tplc="2000001B" w:tentative="1">
      <w:start w:val="1"/>
      <w:numFmt w:val="lowerRoman"/>
      <w:lvlText w:val="%6."/>
      <w:lvlJc w:val="right"/>
      <w:pPr>
        <w:ind w:left="4815" w:hanging="180"/>
      </w:pPr>
    </w:lvl>
    <w:lvl w:ilvl="6" w:tplc="2000000F" w:tentative="1">
      <w:start w:val="1"/>
      <w:numFmt w:val="decimal"/>
      <w:lvlText w:val="%7."/>
      <w:lvlJc w:val="left"/>
      <w:pPr>
        <w:ind w:left="5535" w:hanging="360"/>
      </w:pPr>
    </w:lvl>
    <w:lvl w:ilvl="7" w:tplc="20000019" w:tentative="1">
      <w:start w:val="1"/>
      <w:numFmt w:val="lowerLetter"/>
      <w:lvlText w:val="%8."/>
      <w:lvlJc w:val="left"/>
      <w:pPr>
        <w:ind w:left="6255" w:hanging="360"/>
      </w:pPr>
    </w:lvl>
    <w:lvl w:ilvl="8" w:tplc="2000001B" w:tentative="1">
      <w:start w:val="1"/>
      <w:numFmt w:val="lowerRoman"/>
      <w:lvlText w:val="%9."/>
      <w:lvlJc w:val="right"/>
      <w:pPr>
        <w:ind w:left="6975" w:hanging="180"/>
      </w:pPr>
    </w:lvl>
  </w:abstractNum>
  <w:abstractNum w:abstractNumId="4">
    <w:nsid w:val="00000004"/>
    <w:multiLevelType w:val="hybridMultilevel"/>
    <w:tmpl w:val="64580E22"/>
    <w:lvl w:ilvl="0" w:tplc="9F54C59A">
      <w:start w:val="1"/>
      <w:numFmt w:val="bullet"/>
      <w:lvlText w:val=""/>
      <w:lvlJc w:val="left"/>
      <w:pPr>
        <w:ind w:left="360"/>
      </w:pPr>
      <w:rPr>
        <w:rFonts w:ascii="Wingdings" w:cs="Wingdings" w:eastAsia="Wingdings" w:hAnsi="Wingdings"/>
        <w:b w:val="false"/>
        <w:i w:val="false"/>
        <w:color w:val="000000"/>
        <w:sz w:val="24"/>
        <w:u w:val="none" w:color="000000"/>
        <w:bdr w:val="none" w:sz="0" w:space="0" w:color="auto"/>
        <w:shd w:val="clear" w:color="auto" w:fill="auto"/>
        <w:vertAlign w:val="baseline"/>
      </w:rPr>
    </w:lvl>
    <w:lvl w:ilvl="1" w:tplc="51C6AA44">
      <w:start w:val="1"/>
      <w:numFmt w:val="bullet"/>
      <w:lvlText w:val="o"/>
      <w:lvlJc w:val="left"/>
      <w:pPr>
        <w:ind w:left="1080"/>
      </w:pPr>
      <w:rPr>
        <w:rFonts w:ascii="Wingdings" w:cs="Wingdings" w:eastAsia="Wingdings" w:hAnsi="Wingdings"/>
        <w:b w:val="false"/>
        <w:i w:val="false"/>
        <w:color w:val="000000"/>
        <w:sz w:val="24"/>
        <w:u w:val="none" w:color="000000"/>
        <w:bdr w:val="none" w:sz="0" w:space="0" w:color="auto"/>
        <w:shd w:val="clear" w:color="auto" w:fill="auto"/>
        <w:vertAlign w:val="baseline"/>
      </w:rPr>
    </w:lvl>
    <w:lvl w:ilvl="2" w:tplc="A448F6F8">
      <w:start w:val="1"/>
      <w:numFmt w:val="bullet"/>
      <w:lvlText w:val="▪"/>
      <w:lvlJc w:val="left"/>
      <w:pPr>
        <w:ind w:left="1800"/>
      </w:pPr>
      <w:rPr>
        <w:rFonts w:ascii="Wingdings" w:cs="Wingdings" w:eastAsia="Wingdings" w:hAnsi="Wingdings"/>
        <w:b w:val="false"/>
        <w:i w:val="false"/>
        <w:color w:val="000000"/>
        <w:sz w:val="24"/>
        <w:u w:val="none" w:color="000000"/>
        <w:bdr w:val="none" w:sz="0" w:space="0" w:color="auto"/>
        <w:shd w:val="clear" w:color="auto" w:fill="auto"/>
        <w:vertAlign w:val="baseline"/>
      </w:rPr>
    </w:lvl>
    <w:lvl w:ilvl="3" w:tplc="473AFB62">
      <w:start w:val="1"/>
      <w:numFmt w:val="bullet"/>
      <w:lvlText w:val="•"/>
      <w:lvlJc w:val="left"/>
      <w:pPr>
        <w:ind w:left="2520"/>
      </w:pPr>
      <w:rPr>
        <w:rFonts w:ascii="Wingdings" w:cs="Wingdings" w:eastAsia="Wingdings" w:hAnsi="Wingdings"/>
        <w:b w:val="false"/>
        <w:i w:val="false"/>
        <w:color w:val="000000"/>
        <w:sz w:val="24"/>
        <w:u w:val="none" w:color="000000"/>
        <w:bdr w:val="none" w:sz="0" w:space="0" w:color="auto"/>
        <w:shd w:val="clear" w:color="auto" w:fill="auto"/>
        <w:vertAlign w:val="baseline"/>
      </w:rPr>
    </w:lvl>
    <w:lvl w:ilvl="4" w:tplc="886AB6E6">
      <w:start w:val="1"/>
      <w:numFmt w:val="bullet"/>
      <w:lvlText w:val="o"/>
      <w:lvlJc w:val="left"/>
      <w:pPr>
        <w:ind w:left="3240"/>
      </w:pPr>
      <w:rPr>
        <w:rFonts w:ascii="Wingdings" w:cs="Wingdings" w:eastAsia="Wingdings" w:hAnsi="Wingdings"/>
        <w:b w:val="false"/>
        <w:i w:val="false"/>
        <w:color w:val="000000"/>
        <w:sz w:val="24"/>
        <w:u w:val="none" w:color="000000"/>
        <w:bdr w:val="none" w:sz="0" w:space="0" w:color="auto"/>
        <w:shd w:val="clear" w:color="auto" w:fill="auto"/>
        <w:vertAlign w:val="baseline"/>
      </w:rPr>
    </w:lvl>
    <w:lvl w:ilvl="5" w:tplc="2F6CBF74">
      <w:start w:val="1"/>
      <w:numFmt w:val="bullet"/>
      <w:lvlText w:val="▪"/>
      <w:lvlJc w:val="left"/>
      <w:pPr>
        <w:ind w:left="3960"/>
      </w:pPr>
      <w:rPr>
        <w:rFonts w:ascii="Wingdings" w:cs="Wingdings" w:eastAsia="Wingdings" w:hAnsi="Wingdings"/>
        <w:b w:val="false"/>
        <w:i w:val="false"/>
        <w:color w:val="000000"/>
        <w:sz w:val="24"/>
        <w:u w:val="none" w:color="000000"/>
        <w:bdr w:val="none" w:sz="0" w:space="0" w:color="auto"/>
        <w:shd w:val="clear" w:color="auto" w:fill="auto"/>
        <w:vertAlign w:val="baseline"/>
      </w:rPr>
    </w:lvl>
    <w:lvl w:ilvl="6" w:tplc="55983252">
      <w:start w:val="1"/>
      <w:numFmt w:val="bullet"/>
      <w:lvlText w:val="•"/>
      <w:lvlJc w:val="left"/>
      <w:pPr>
        <w:ind w:left="4680"/>
      </w:pPr>
      <w:rPr>
        <w:rFonts w:ascii="Wingdings" w:cs="Wingdings" w:eastAsia="Wingdings" w:hAnsi="Wingdings"/>
        <w:b w:val="false"/>
        <w:i w:val="false"/>
        <w:color w:val="000000"/>
        <w:sz w:val="24"/>
        <w:u w:val="none" w:color="000000"/>
        <w:bdr w:val="none" w:sz="0" w:space="0" w:color="auto"/>
        <w:shd w:val="clear" w:color="auto" w:fill="auto"/>
        <w:vertAlign w:val="baseline"/>
      </w:rPr>
    </w:lvl>
    <w:lvl w:ilvl="7" w:tplc="CD5CBE94">
      <w:start w:val="1"/>
      <w:numFmt w:val="bullet"/>
      <w:lvlText w:val="o"/>
      <w:lvlJc w:val="left"/>
      <w:pPr>
        <w:ind w:left="5400"/>
      </w:pPr>
      <w:rPr>
        <w:rFonts w:ascii="Wingdings" w:cs="Wingdings" w:eastAsia="Wingdings" w:hAnsi="Wingdings"/>
        <w:b w:val="false"/>
        <w:i w:val="false"/>
        <w:color w:val="000000"/>
        <w:sz w:val="24"/>
        <w:u w:val="none" w:color="000000"/>
        <w:bdr w:val="none" w:sz="0" w:space="0" w:color="auto"/>
        <w:shd w:val="clear" w:color="auto" w:fill="auto"/>
        <w:vertAlign w:val="baseline"/>
      </w:rPr>
    </w:lvl>
    <w:lvl w:ilvl="8" w:tplc="E7EAA746">
      <w:start w:val="1"/>
      <w:numFmt w:val="bullet"/>
      <w:lvlText w:val="▪"/>
      <w:lvlJc w:val="left"/>
      <w:pPr>
        <w:ind w:left="6120"/>
      </w:pPr>
      <w:rPr>
        <w:rFonts w:ascii="Wingdings" w:cs="Wingdings" w:eastAsia="Wingdings" w:hAnsi="Wingdings"/>
        <w:b w:val="false"/>
        <w:i w:val="false"/>
        <w:color w:val="000000"/>
        <w:sz w:val="24"/>
        <w:u w:val="none" w:color="000000"/>
        <w:bdr w:val="none" w:sz="0" w:space="0" w:color="auto"/>
        <w:shd w:val="clear" w:color="auto" w:fill="auto"/>
        <w:vertAlign w:val="baseline"/>
      </w:rPr>
    </w:lvl>
  </w:abstractNum>
  <w:abstractNum w:abstractNumId="5">
    <w:nsid w:val="00000005"/>
    <w:multiLevelType w:val="hybridMultilevel"/>
    <w:tmpl w:val="68A29504"/>
    <w:lvl w:ilvl="0" w:tplc="20000001">
      <w:start w:val="1"/>
      <w:numFmt w:val="bullet"/>
      <w:lvlText w:val=""/>
      <w:lvlJc w:val="left"/>
      <w:pPr>
        <w:ind w:left="1454" w:hanging="360"/>
      </w:pPr>
      <w:rPr>
        <w:rFonts w:ascii="Symbol" w:hAnsi="Symbol" w:hint="default"/>
      </w:rPr>
    </w:lvl>
    <w:lvl w:ilvl="1" w:tplc="20000003" w:tentative="1">
      <w:start w:val="1"/>
      <w:numFmt w:val="bullet"/>
      <w:lvlText w:val="o"/>
      <w:lvlJc w:val="left"/>
      <w:pPr>
        <w:ind w:left="2174" w:hanging="360"/>
      </w:pPr>
      <w:rPr>
        <w:rFonts w:ascii="Courier New" w:cs="Courier New" w:hAnsi="Courier New" w:hint="default"/>
      </w:rPr>
    </w:lvl>
    <w:lvl w:ilvl="2" w:tplc="20000005" w:tentative="1">
      <w:start w:val="1"/>
      <w:numFmt w:val="bullet"/>
      <w:lvlText w:val=""/>
      <w:lvlJc w:val="left"/>
      <w:pPr>
        <w:ind w:left="2894" w:hanging="360"/>
      </w:pPr>
      <w:rPr>
        <w:rFonts w:ascii="Wingdings" w:hAnsi="Wingdings" w:hint="default"/>
      </w:rPr>
    </w:lvl>
    <w:lvl w:ilvl="3" w:tplc="20000001" w:tentative="1">
      <w:start w:val="1"/>
      <w:numFmt w:val="bullet"/>
      <w:lvlText w:val=""/>
      <w:lvlJc w:val="left"/>
      <w:pPr>
        <w:ind w:left="3614" w:hanging="360"/>
      </w:pPr>
      <w:rPr>
        <w:rFonts w:ascii="Symbol" w:hAnsi="Symbol" w:hint="default"/>
      </w:rPr>
    </w:lvl>
    <w:lvl w:ilvl="4" w:tplc="20000003" w:tentative="1">
      <w:start w:val="1"/>
      <w:numFmt w:val="bullet"/>
      <w:lvlText w:val="o"/>
      <w:lvlJc w:val="left"/>
      <w:pPr>
        <w:ind w:left="4334" w:hanging="360"/>
      </w:pPr>
      <w:rPr>
        <w:rFonts w:ascii="Courier New" w:cs="Courier New" w:hAnsi="Courier New" w:hint="default"/>
      </w:rPr>
    </w:lvl>
    <w:lvl w:ilvl="5" w:tplc="20000005" w:tentative="1">
      <w:start w:val="1"/>
      <w:numFmt w:val="bullet"/>
      <w:lvlText w:val=""/>
      <w:lvlJc w:val="left"/>
      <w:pPr>
        <w:ind w:left="5054" w:hanging="360"/>
      </w:pPr>
      <w:rPr>
        <w:rFonts w:ascii="Wingdings" w:hAnsi="Wingdings" w:hint="default"/>
      </w:rPr>
    </w:lvl>
    <w:lvl w:ilvl="6" w:tplc="20000001" w:tentative="1">
      <w:start w:val="1"/>
      <w:numFmt w:val="bullet"/>
      <w:lvlText w:val=""/>
      <w:lvlJc w:val="left"/>
      <w:pPr>
        <w:ind w:left="5774" w:hanging="360"/>
      </w:pPr>
      <w:rPr>
        <w:rFonts w:ascii="Symbol" w:hAnsi="Symbol" w:hint="default"/>
      </w:rPr>
    </w:lvl>
    <w:lvl w:ilvl="7" w:tplc="20000003" w:tentative="1">
      <w:start w:val="1"/>
      <w:numFmt w:val="bullet"/>
      <w:lvlText w:val="o"/>
      <w:lvlJc w:val="left"/>
      <w:pPr>
        <w:ind w:left="6494" w:hanging="360"/>
      </w:pPr>
      <w:rPr>
        <w:rFonts w:ascii="Courier New" w:cs="Courier New" w:hAnsi="Courier New" w:hint="default"/>
      </w:rPr>
    </w:lvl>
    <w:lvl w:ilvl="8" w:tplc="20000005" w:tentative="1">
      <w:start w:val="1"/>
      <w:numFmt w:val="bullet"/>
      <w:lvlText w:val=""/>
      <w:lvlJc w:val="left"/>
      <w:pPr>
        <w:ind w:left="7214" w:hanging="360"/>
      </w:pPr>
      <w:rPr>
        <w:rFonts w:ascii="Wingdings" w:hAnsi="Wingdings" w:hint="default"/>
      </w:rPr>
    </w:lvl>
  </w:abstractNum>
  <w:abstractNum w:abstractNumId="6">
    <w:nsid w:val="00000006"/>
    <w:multiLevelType w:val="hybridMultilevel"/>
    <w:tmpl w:val="50180CB8"/>
    <w:lvl w:ilvl="0" w:tplc="2A02ED36">
      <w:start w:val="1"/>
      <w:numFmt w:val="bullet"/>
      <w:lvlText w:val=""/>
      <w:lvlJc w:val="left"/>
      <w:pPr>
        <w:ind w:left="369"/>
      </w:pPr>
      <w:rPr>
        <w:rFonts w:ascii="Wingdings" w:cs="Wingdings" w:eastAsia="Wingdings" w:hAnsi="Wingdings"/>
        <w:b w:val="false"/>
        <w:i w:val="false"/>
        <w:color w:val="000000"/>
        <w:sz w:val="24"/>
        <w:u w:val="none" w:color="000000"/>
        <w:bdr w:val="none" w:sz="0" w:space="0" w:color="auto"/>
        <w:shd w:val="clear" w:color="auto" w:fill="auto"/>
        <w:vertAlign w:val="baseline"/>
      </w:rPr>
    </w:lvl>
    <w:lvl w:ilvl="1" w:tplc="BDBEA3B8">
      <w:start w:val="1"/>
      <w:numFmt w:val="bullet"/>
      <w:lvlText w:val="o"/>
      <w:lvlJc w:val="left"/>
      <w:pPr>
        <w:ind w:left="1089"/>
      </w:pPr>
      <w:rPr>
        <w:rFonts w:ascii="Wingdings" w:cs="Wingdings" w:eastAsia="Wingdings" w:hAnsi="Wingdings"/>
        <w:b w:val="false"/>
        <w:i w:val="false"/>
        <w:color w:val="000000"/>
        <w:sz w:val="24"/>
        <w:u w:val="none" w:color="000000"/>
        <w:bdr w:val="none" w:sz="0" w:space="0" w:color="auto"/>
        <w:shd w:val="clear" w:color="auto" w:fill="auto"/>
        <w:vertAlign w:val="baseline"/>
      </w:rPr>
    </w:lvl>
    <w:lvl w:ilvl="2" w:tplc="33D0F92E">
      <w:start w:val="1"/>
      <w:numFmt w:val="bullet"/>
      <w:lvlText w:val="▪"/>
      <w:lvlJc w:val="left"/>
      <w:pPr>
        <w:ind w:left="1809"/>
      </w:pPr>
      <w:rPr>
        <w:rFonts w:ascii="Wingdings" w:cs="Wingdings" w:eastAsia="Wingdings" w:hAnsi="Wingdings"/>
        <w:b w:val="false"/>
        <w:i w:val="false"/>
        <w:color w:val="000000"/>
        <w:sz w:val="24"/>
        <w:u w:val="none" w:color="000000"/>
        <w:bdr w:val="none" w:sz="0" w:space="0" w:color="auto"/>
        <w:shd w:val="clear" w:color="auto" w:fill="auto"/>
        <w:vertAlign w:val="baseline"/>
      </w:rPr>
    </w:lvl>
    <w:lvl w:ilvl="3" w:tplc="019C1DE0">
      <w:start w:val="1"/>
      <w:numFmt w:val="bullet"/>
      <w:lvlText w:val="•"/>
      <w:lvlJc w:val="left"/>
      <w:pPr>
        <w:ind w:left="2529"/>
      </w:pPr>
      <w:rPr>
        <w:rFonts w:ascii="Wingdings" w:cs="Wingdings" w:eastAsia="Wingdings" w:hAnsi="Wingdings"/>
        <w:b w:val="false"/>
        <w:i w:val="false"/>
        <w:color w:val="000000"/>
        <w:sz w:val="24"/>
        <w:u w:val="none" w:color="000000"/>
        <w:bdr w:val="none" w:sz="0" w:space="0" w:color="auto"/>
        <w:shd w:val="clear" w:color="auto" w:fill="auto"/>
        <w:vertAlign w:val="baseline"/>
      </w:rPr>
    </w:lvl>
    <w:lvl w:ilvl="4" w:tplc="85A21CD6">
      <w:start w:val="1"/>
      <w:numFmt w:val="bullet"/>
      <w:lvlText w:val="o"/>
      <w:lvlJc w:val="left"/>
      <w:pPr>
        <w:ind w:left="3249"/>
      </w:pPr>
      <w:rPr>
        <w:rFonts w:ascii="Wingdings" w:cs="Wingdings" w:eastAsia="Wingdings" w:hAnsi="Wingdings"/>
        <w:b w:val="false"/>
        <w:i w:val="false"/>
        <w:color w:val="000000"/>
        <w:sz w:val="24"/>
        <w:u w:val="none" w:color="000000"/>
        <w:bdr w:val="none" w:sz="0" w:space="0" w:color="auto"/>
        <w:shd w:val="clear" w:color="auto" w:fill="auto"/>
        <w:vertAlign w:val="baseline"/>
      </w:rPr>
    </w:lvl>
    <w:lvl w:ilvl="5" w:tplc="B3FC4276">
      <w:start w:val="1"/>
      <w:numFmt w:val="bullet"/>
      <w:lvlText w:val="▪"/>
      <w:lvlJc w:val="left"/>
      <w:pPr>
        <w:ind w:left="3969"/>
      </w:pPr>
      <w:rPr>
        <w:rFonts w:ascii="Wingdings" w:cs="Wingdings" w:eastAsia="Wingdings" w:hAnsi="Wingdings"/>
        <w:b w:val="false"/>
        <w:i w:val="false"/>
        <w:color w:val="000000"/>
        <w:sz w:val="24"/>
        <w:u w:val="none" w:color="000000"/>
        <w:bdr w:val="none" w:sz="0" w:space="0" w:color="auto"/>
        <w:shd w:val="clear" w:color="auto" w:fill="auto"/>
        <w:vertAlign w:val="baseline"/>
      </w:rPr>
    </w:lvl>
    <w:lvl w:ilvl="6" w:tplc="0BE83816">
      <w:start w:val="1"/>
      <w:numFmt w:val="bullet"/>
      <w:lvlText w:val="•"/>
      <w:lvlJc w:val="left"/>
      <w:pPr>
        <w:ind w:left="4689"/>
      </w:pPr>
      <w:rPr>
        <w:rFonts w:ascii="Wingdings" w:cs="Wingdings" w:eastAsia="Wingdings" w:hAnsi="Wingdings"/>
        <w:b w:val="false"/>
        <w:i w:val="false"/>
        <w:color w:val="000000"/>
        <w:sz w:val="24"/>
        <w:u w:val="none" w:color="000000"/>
        <w:bdr w:val="none" w:sz="0" w:space="0" w:color="auto"/>
        <w:shd w:val="clear" w:color="auto" w:fill="auto"/>
        <w:vertAlign w:val="baseline"/>
      </w:rPr>
    </w:lvl>
    <w:lvl w:ilvl="7" w:tplc="1F4E73A8">
      <w:start w:val="1"/>
      <w:numFmt w:val="bullet"/>
      <w:lvlText w:val="o"/>
      <w:lvlJc w:val="left"/>
      <w:pPr>
        <w:ind w:left="5409"/>
      </w:pPr>
      <w:rPr>
        <w:rFonts w:ascii="Wingdings" w:cs="Wingdings" w:eastAsia="Wingdings" w:hAnsi="Wingdings"/>
        <w:b w:val="false"/>
        <w:i w:val="false"/>
        <w:color w:val="000000"/>
        <w:sz w:val="24"/>
        <w:u w:val="none" w:color="000000"/>
        <w:bdr w:val="none" w:sz="0" w:space="0" w:color="auto"/>
        <w:shd w:val="clear" w:color="auto" w:fill="auto"/>
        <w:vertAlign w:val="baseline"/>
      </w:rPr>
    </w:lvl>
    <w:lvl w:ilvl="8" w:tplc="61CE975C">
      <w:start w:val="1"/>
      <w:numFmt w:val="bullet"/>
      <w:lvlText w:val="▪"/>
      <w:lvlJc w:val="left"/>
      <w:pPr>
        <w:ind w:left="6129"/>
      </w:pPr>
      <w:rPr>
        <w:rFonts w:ascii="Wingdings" w:cs="Wingdings" w:eastAsia="Wingdings" w:hAnsi="Wingdings"/>
        <w:b w:val="false"/>
        <w:i w:val="false"/>
        <w:color w:val="000000"/>
        <w:sz w:val="24"/>
        <w:u w:val="none" w:color="000000"/>
        <w:bdr w:val="none" w:sz="0" w:space="0" w:color="auto"/>
        <w:shd w:val="clear" w:color="auto" w:fill="auto"/>
        <w:vertAlign w:val="baseline"/>
      </w:rPr>
    </w:lvl>
  </w:abstractNum>
  <w:abstractNum w:abstractNumId="7">
    <w:nsid w:val="00000007"/>
    <w:multiLevelType w:val="hybridMultilevel"/>
    <w:tmpl w:val="1D5248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cs="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cs="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cs="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6"/>
  </w:num>
  <w:num w:numId="5">
    <w:abstractNumId w:val="1"/>
  </w:num>
  <w:num w:numId="6">
    <w:abstractNumId w:val="2"/>
  </w:num>
  <w:num w:numId="7">
    <w:abstractNumId w:val="5"/>
  </w:num>
  <w:num w:numId="8">
    <w:abstractNumId w:val="7"/>
  </w:num>
  <w:num w:numId="9">
    <w:abstractNumId w:val="3"/>
  </w:num>
  <w:num w:numId="10">
    <w:abstractNumId w:val="9"/>
  </w:num>
  <w:num w:numId="11">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0" w:lineRule="auto" w:line="276"/>
    </w:pPr>
    <w:rPr>
      <w:rFonts w:ascii="Calibri" w:cs="Calibri" w:eastAsia="Calibri" w:hAnsi="Calibri"/>
      <w:color w:val="000000"/>
    </w:rPr>
  </w:style>
  <w:style w:type="paragraph" w:styleId="style1">
    <w:name w:val="heading 1"/>
    <w:next w:val="style0"/>
    <w:link w:val="style4097"/>
    <w:qFormat/>
    <w:uiPriority w:val="9"/>
    <w:pPr>
      <w:keepNext/>
      <w:keepLines/>
      <w:spacing w:after="30" w:lineRule="auto" w:line="240"/>
      <w:ind w:left="9" w:right="-15" w:hanging="10"/>
      <w:outlineLvl w:val="0"/>
    </w:pPr>
    <w:rPr>
      <w:rFonts w:ascii="Times New Roman" w:cs="Times New Roman" w:eastAsia="Times New Roman" w:hAnsi="Times New Roman"/>
      <w:b/>
      <w:color w:val="000000"/>
      <w:sz w:val="24"/>
    </w:rPr>
  </w:style>
  <w:style w:type="paragraph" w:styleId="style2">
    <w:name w:val="heading 2"/>
    <w:basedOn w:val="style0"/>
    <w:next w:val="style0"/>
    <w:link w:val="style4099"/>
    <w:qFormat/>
    <w:uiPriority w:val="9"/>
    <w:pPr>
      <w:keepNext/>
      <w:keepLines/>
      <w:spacing w:before="40"/>
      <w:outlineLvl w:val="1"/>
    </w:pPr>
    <w:rPr>
      <w:rFonts w:asciiTheme="majorHAnsi" w:eastAsiaTheme="majorEastAsia" w:hAnsiTheme="majorHAnsi" w:cstheme="majorBidi"/>
      <w:color w:val="2e74b5"/>
      <w:sz w:val="26"/>
      <w:szCs w:val="2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9ec06854-2d92-4dd0-a7f4-acb2caa1e17b"/>
    <w:next w:val="style4097"/>
    <w:link w:val="style1"/>
    <w:rPr>
      <w:rFonts w:ascii="Times New Roman" w:cs="Times New Roman" w:eastAsia="Times New Roman" w:hAnsi="Times New Roman"/>
      <w:b/>
      <w:color w:val="000000"/>
      <w:sz w:val="24"/>
    </w:rPr>
  </w:style>
  <w:style w:type="table" w:customStyle="1" w:styleId="style4098">
    <w:name w:val="TableGrid"/>
    <w:next w:val="style4098"/>
    <w:pPr>
      <w:spacing w:after="0" w:lineRule="auto" w:line="240"/>
    </w:pPr>
    <w:rPr/>
    <w:tblPr>
      <w:tblCellMar>
        <w:top w:w="0" w:type="dxa"/>
        <w:left w:w="0" w:type="dxa"/>
        <w:bottom w:w="0" w:type="dxa"/>
        <w:right w:w="0" w:type="dxa"/>
      </w:tblCellMar>
    </w:tblPr>
    <w:tcPr>
      <w:tcBorders/>
    </w:tcPr>
  </w:style>
  <w:style w:type="character" w:customStyle="1" w:styleId="style4099">
    <w:name w:val="Heading 2 Char_8d6f4767-fd2d-4911-adba-337f6b67b7be"/>
    <w:basedOn w:val="style65"/>
    <w:next w:val="style4099"/>
    <w:link w:val="style2"/>
    <w:uiPriority w:val="9"/>
    <w:rPr>
      <w:rFonts w:asciiTheme="majorHAnsi" w:eastAsiaTheme="majorEastAsia" w:hAnsiTheme="majorHAnsi" w:cstheme="majorBidi"/>
      <w:color w:val="2e74b5"/>
      <w:sz w:val="26"/>
      <w:szCs w:val="26"/>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563c1"/>
      <w:u w:val="single"/>
    </w:rPr>
  </w:style>
  <w:style w:type="character" w:customStyle="1" w:styleId="style4100">
    <w:name w:val="Unresolved Mention"/>
    <w:basedOn w:val="style65"/>
    <w:next w:val="style4100"/>
    <w:uiPriority w:val="99"/>
    <w:rPr>
      <w:color w:val="605e5c"/>
      <w:shd w:val="clear" w:color="auto" w:fill="e1dfdd"/>
    </w:r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Words>298</Words>
  <Characters>1877</Characters>
  <Application>WPS Office</Application>
  <DocSecurity>0</DocSecurity>
  <Paragraphs>113</Paragraphs>
  <ScaleCrop>false</ScaleCrop>
  <LinksUpToDate>false</LinksUpToDate>
  <CharactersWithSpaces>2501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2022-03-18T16:38:00Z</dcterms:created>
  <dc:creator>JUSTINE BIZ CENTRE</dc:creator>
  <lastModifiedBy>M2101K6G</lastModifiedBy>
  <dcterms:modified xsi:type="dcterms:W3CDTF">2023-06-18T17:02:10Z</dcterms:modified>
  <revision>4</revision>
</coreProperties>
</file>