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AF77A2" w:rsidRPr="00D46DE2" w:rsidRDefault="00AF77A2" w:rsidP="0008490B">
      <w:pPr>
        <w:jc w:val="both"/>
        <w:rPr>
          <w:b/>
          <w:bCs/>
          <w:color w:val="002060"/>
          <w:sz w:val="28"/>
          <w:szCs w:val="28"/>
        </w:rPr>
      </w:pPr>
    </w:p>
    <w:p w:rsidR="008F366E" w:rsidRPr="00D46DE2" w:rsidRDefault="00F93E7B" w:rsidP="0008490B">
      <w:pPr>
        <w:jc w:val="both"/>
        <w:rPr>
          <w:b/>
          <w:bCs/>
          <w:color w:val="002060"/>
          <w:sz w:val="28"/>
          <w:szCs w:val="28"/>
        </w:rPr>
      </w:pPr>
      <w:proofErr w:type="spellStart"/>
      <w:r w:rsidRPr="00D46DE2">
        <w:rPr>
          <w:b/>
          <w:bCs/>
          <w:color w:val="002060"/>
          <w:sz w:val="28"/>
          <w:szCs w:val="28"/>
        </w:rPr>
        <w:t>IlyasMehmood</w:t>
      </w:r>
      <w:proofErr w:type="spellEnd"/>
    </w:p>
    <w:p w:rsidR="000A4145" w:rsidRPr="00D46DE2" w:rsidRDefault="000A4145" w:rsidP="0008490B">
      <w:pPr>
        <w:jc w:val="both"/>
        <w:rPr>
          <w:bCs/>
          <w:color w:val="002060"/>
        </w:rPr>
      </w:pPr>
      <w:proofErr w:type="spellStart"/>
      <w:r w:rsidRPr="00D46DE2">
        <w:rPr>
          <w:bCs/>
          <w:color w:val="002060"/>
        </w:rPr>
        <w:t>Teh</w:t>
      </w:r>
      <w:proofErr w:type="spellEnd"/>
      <w:proofErr w:type="gramStart"/>
      <w:r w:rsidRPr="00D46DE2">
        <w:rPr>
          <w:bCs/>
          <w:color w:val="002060"/>
        </w:rPr>
        <w:t>.&amp;</w:t>
      </w:r>
      <w:proofErr w:type="gramEnd"/>
      <w:r w:rsidRPr="00D46DE2">
        <w:rPr>
          <w:bCs/>
          <w:color w:val="002060"/>
        </w:rPr>
        <w:t xml:space="preserve"> District Haripur (NWFP)</w:t>
      </w:r>
      <w:bookmarkStart w:id="0" w:name="_GoBack"/>
      <w:bookmarkEnd w:id="0"/>
      <w:r w:rsidRPr="00D46DE2">
        <w:rPr>
          <w:bCs/>
          <w:color w:val="002060"/>
        </w:rPr>
        <w:t xml:space="preserve"> Pakistan</w:t>
      </w:r>
    </w:p>
    <w:p w:rsidR="000A4145" w:rsidRDefault="001E5C8D" w:rsidP="0008490B">
      <w:pPr>
        <w:jc w:val="both"/>
        <w:rPr>
          <w:bCs/>
          <w:color w:val="002060"/>
        </w:rPr>
      </w:pPr>
      <w:r>
        <w:rPr>
          <w:bCs/>
          <w:color w:val="002060"/>
        </w:rPr>
        <w:t>WhatsApp</w:t>
      </w:r>
      <w:r w:rsidR="00A018BB">
        <w:rPr>
          <w:bCs/>
          <w:color w:val="002060"/>
        </w:rPr>
        <w:t xml:space="preserve"> +Tel: 00966505870784</w:t>
      </w:r>
    </w:p>
    <w:p w:rsidR="001E5C8D" w:rsidRDefault="001E5C8D" w:rsidP="0008490B">
      <w:pPr>
        <w:jc w:val="both"/>
        <w:rPr>
          <w:bCs/>
          <w:color w:val="002060"/>
        </w:rPr>
      </w:pPr>
      <w:r>
        <w:rPr>
          <w:bCs/>
          <w:color w:val="002060"/>
        </w:rPr>
        <w:t>Currently: Saudi Arabia –Riyadh</w:t>
      </w:r>
    </w:p>
    <w:p w:rsidR="008F366E" w:rsidRDefault="001E5C8D" w:rsidP="0008490B">
      <w:pPr>
        <w:jc w:val="both"/>
        <w:outlineLvl w:val="0"/>
        <w:rPr>
          <w:color w:val="002060"/>
        </w:rPr>
      </w:pPr>
      <w:r>
        <w:rPr>
          <w:color w:val="002060"/>
        </w:rPr>
        <w:t>Email</w:t>
      </w:r>
      <w:proofErr w:type="gramStart"/>
      <w:r>
        <w:rPr>
          <w:color w:val="002060"/>
        </w:rPr>
        <w:t>:</w:t>
      </w:r>
      <w:proofErr w:type="gramEnd"/>
      <w:r w:rsidR="000176A0">
        <w:fldChar w:fldCharType="begin"/>
      </w:r>
      <w:r w:rsidR="000176A0">
        <w:instrText xml:space="preserve"> HYPERLINK "mailto:Ilyasiphone7@yahoo.com" </w:instrText>
      </w:r>
      <w:r w:rsidR="000176A0">
        <w:fldChar w:fldCharType="separate"/>
      </w:r>
      <w:r w:rsidR="00555144">
        <w:rPr>
          <w:rStyle w:val="Hyperlink"/>
        </w:rPr>
        <w:t>Ilyasiphone7@gmail</w:t>
      </w:r>
      <w:r w:rsidRPr="001E1230">
        <w:rPr>
          <w:rStyle w:val="Hyperlink"/>
        </w:rPr>
        <w:t>.com</w:t>
      </w:r>
      <w:r w:rsidR="000176A0">
        <w:rPr>
          <w:rStyle w:val="Hyperlink"/>
        </w:rPr>
        <w:fldChar w:fldCharType="end"/>
      </w:r>
    </w:p>
    <w:p w:rsidR="001E5C8D" w:rsidRDefault="001E5C8D" w:rsidP="0008490B">
      <w:pPr>
        <w:jc w:val="both"/>
        <w:outlineLvl w:val="0"/>
        <w:rPr>
          <w:color w:val="002060"/>
        </w:rPr>
      </w:pPr>
      <w:r>
        <w:rPr>
          <w:color w:val="002060"/>
        </w:rPr>
        <w:t>Facebook ID: ilyasiphone4@yahoo.com</w:t>
      </w:r>
    </w:p>
    <w:p w:rsidR="001E5C8D" w:rsidRPr="00D46DE2" w:rsidRDefault="001E5C8D" w:rsidP="0008490B">
      <w:pPr>
        <w:jc w:val="both"/>
        <w:outlineLvl w:val="0"/>
        <w:rPr>
          <w:color w:val="002060"/>
        </w:rPr>
      </w:pPr>
      <w:proofErr w:type="spellStart"/>
      <w:r>
        <w:rPr>
          <w:color w:val="002060"/>
        </w:rPr>
        <w:t>TikTok</w:t>
      </w:r>
      <w:proofErr w:type="spellEnd"/>
      <w:r>
        <w:rPr>
          <w:color w:val="002060"/>
        </w:rPr>
        <w:t>:@ilyasmehmood906</w:t>
      </w:r>
    </w:p>
    <w:p w:rsidR="008F366E" w:rsidRDefault="008F366E" w:rsidP="00F0149A">
      <w:pPr>
        <w:tabs>
          <w:tab w:val="right" w:pos="2835"/>
          <w:tab w:val="right" w:pos="7655"/>
        </w:tabs>
        <w:ind w:left="284"/>
      </w:pPr>
    </w:p>
    <w:p w:rsidR="008F366E" w:rsidRDefault="008F366E">
      <w:pPr>
        <w:tabs>
          <w:tab w:val="left" w:pos="0"/>
        </w:tabs>
        <w:ind w:firstLine="540"/>
        <w:rPr>
          <w:b/>
          <w:bCs/>
        </w:rPr>
      </w:pPr>
    </w:p>
    <w:p w:rsidR="00910C21" w:rsidRDefault="00910C21" w:rsidP="009A20E3">
      <w:pPr>
        <w:tabs>
          <w:tab w:val="left" w:pos="0"/>
        </w:tabs>
        <w:ind w:firstLine="540"/>
        <w:outlineLvl w:val="0"/>
        <w:rPr>
          <w:b/>
          <w:bCs/>
          <w:sz w:val="28"/>
          <w:szCs w:val="28"/>
        </w:rPr>
      </w:pPr>
    </w:p>
    <w:p w:rsidR="008F366E" w:rsidRPr="008D3EBE" w:rsidRDefault="008F366E" w:rsidP="00411C6D">
      <w:pPr>
        <w:tabs>
          <w:tab w:val="left" w:pos="0"/>
        </w:tabs>
        <w:outlineLvl w:val="0"/>
        <w:rPr>
          <w:b/>
          <w:bCs/>
          <w:sz w:val="28"/>
          <w:szCs w:val="28"/>
        </w:rPr>
      </w:pPr>
      <w:r w:rsidRPr="008D3EBE">
        <w:rPr>
          <w:b/>
          <w:bCs/>
          <w:sz w:val="28"/>
          <w:szCs w:val="28"/>
        </w:rPr>
        <w:t>CAREER OBJECTIVE:</w:t>
      </w:r>
    </w:p>
    <w:p w:rsidR="008F366E" w:rsidRDefault="00402E2F" w:rsidP="000C03EE">
      <w:pPr>
        <w:ind w:left="720" w:hanging="180"/>
      </w:pPr>
      <w:r>
        <w:t xml:space="preserve">Seeking </w:t>
      </w:r>
      <w:r>
        <w:rPr>
          <w:rFonts w:ascii="Arial" w:hAnsi="Arial" w:cs="Arial"/>
          <w:sz w:val="22"/>
          <w:szCs w:val="22"/>
        </w:rPr>
        <w:t xml:space="preserve">a challenging position as </w:t>
      </w:r>
      <w:r w:rsidR="001E5C8D">
        <w:rPr>
          <w:rFonts w:ascii="Arial" w:hAnsi="Arial" w:cs="Arial"/>
          <w:sz w:val="22"/>
          <w:szCs w:val="22"/>
        </w:rPr>
        <w:t>Data Entry Executive</w:t>
      </w:r>
      <w:r w:rsidR="003D430B">
        <w:rPr>
          <w:rFonts w:ascii="Arial" w:hAnsi="Arial" w:cs="Arial"/>
          <w:sz w:val="22"/>
          <w:szCs w:val="22"/>
        </w:rPr>
        <w:t xml:space="preserve"> in a </w:t>
      </w:r>
      <w:r w:rsidR="004C3A40">
        <w:rPr>
          <w:rFonts w:ascii="Arial" w:hAnsi="Arial" w:cs="Arial"/>
          <w:sz w:val="22"/>
          <w:szCs w:val="22"/>
        </w:rPr>
        <w:t>reputed organization</w:t>
      </w:r>
      <w:r>
        <w:rPr>
          <w:rFonts w:ascii="Arial" w:hAnsi="Arial" w:cs="Arial"/>
          <w:sz w:val="22"/>
          <w:szCs w:val="22"/>
        </w:rPr>
        <w:t xml:space="preserve">, which will allow me to further utilize </w:t>
      </w:r>
      <w:r w:rsidR="008D3EBE">
        <w:rPr>
          <w:rFonts w:ascii="Arial" w:hAnsi="Arial" w:cs="Arial"/>
          <w:sz w:val="22"/>
          <w:szCs w:val="22"/>
        </w:rPr>
        <w:t xml:space="preserve">my </w:t>
      </w:r>
      <w:r w:rsidR="000E65EC">
        <w:t xml:space="preserve">existing skills and </w:t>
      </w:r>
      <w:r w:rsidR="002D3C72" w:rsidRPr="00D46DE2">
        <w:rPr>
          <w:color w:val="002060"/>
        </w:rPr>
        <w:t>my 6</w:t>
      </w:r>
      <w:r w:rsidR="008D3EBE" w:rsidRPr="00D46DE2">
        <w:rPr>
          <w:color w:val="002060"/>
        </w:rPr>
        <w:t xml:space="preserve"> years of progressive experience in</w:t>
      </w:r>
      <w:r w:rsidR="000A4145" w:rsidRPr="00D46DE2">
        <w:rPr>
          <w:color w:val="002060"/>
        </w:rPr>
        <w:t xml:space="preserve"> this</w:t>
      </w:r>
      <w:r w:rsidR="00F93E7B" w:rsidRPr="00D46DE2">
        <w:rPr>
          <w:color w:val="002060"/>
        </w:rPr>
        <w:t xml:space="preserve"> field,</w:t>
      </w:r>
      <w:r w:rsidR="00F93E7B">
        <w:t xml:space="preserve"> computer </w:t>
      </w:r>
      <w:r w:rsidR="008D3EBE">
        <w:t>language and</w:t>
      </w:r>
      <w:r w:rsidR="0008490B">
        <w:t xml:space="preserve"> </w:t>
      </w:r>
      <w:r w:rsidR="008D3EBE">
        <w:t>Communication skills, fulfills my personal ambitions, enhances my knowledge</w:t>
      </w:r>
      <w:r w:rsidR="0008490B">
        <w:t xml:space="preserve"> </w:t>
      </w:r>
      <w:r w:rsidR="008D3EBE">
        <w:t xml:space="preserve">and </w:t>
      </w:r>
      <w:r>
        <w:rPr>
          <w:rFonts w:ascii="Arial" w:hAnsi="Arial" w:cs="Arial"/>
          <w:sz w:val="22"/>
          <w:szCs w:val="22"/>
        </w:rPr>
        <w:t xml:space="preserve">acquire new </w:t>
      </w:r>
      <w:r w:rsidR="004C3A40">
        <w:rPr>
          <w:rFonts w:ascii="Arial" w:hAnsi="Arial" w:cs="Arial"/>
          <w:sz w:val="22"/>
          <w:szCs w:val="22"/>
        </w:rPr>
        <w:t>abilities</w:t>
      </w:r>
      <w:r w:rsidR="004C3A40">
        <w:t>.</w:t>
      </w:r>
    </w:p>
    <w:p w:rsidR="008F366E" w:rsidRDefault="008F366E">
      <w:pPr>
        <w:ind w:left="5400" w:hanging="2520"/>
      </w:pPr>
    </w:p>
    <w:p w:rsidR="008F366E" w:rsidRPr="008D3EBE" w:rsidRDefault="008F366E" w:rsidP="00411C6D">
      <w:pPr>
        <w:outlineLvl w:val="0"/>
        <w:rPr>
          <w:b/>
          <w:bCs/>
          <w:sz w:val="28"/>
          <w:szCs w:val="28"/>
        </w:rPr>
      </w:pPr>
      <w:r w:rsidRPr="008D3EBE">
        <w:rPr>
          <w:b/>
          <w:bCs/>
          <w:sz w:val="28"/>
          <w:szCs w:val="28"/>
        </w:rPr>
        <w:t>WORK EXPERIENCE:</w:t>
      </w:r>
    </w:p>
    <w:p w:rsidR="008F366E" w:rsidRDefault="008F366E">
      <w:pPr>
        <w:ind w:left="720" w:hanging="180"/>
        <w:rPr>
          <w:b/>
          <w:bCs/>
        </w:rPr>
      </w:pPr>
    </w:p>
    <w:p w:rsidR="001E5C8D" w:rsidRDefault="002D3C72" w:rsidP="00EB3E8B">
      <w:pPr>
        <w:ind w:left="2880" w:hanging="2454"/>
        <w:rPr>
          <w:b/>
          <w:bCs/>
          <w:color w:val="002060"/>
        </w:rPr>
      </w:pPr>
      <w:r w:rsidRPr="00D46DE2">
        <w:rPr>
          <w:b/>
          <w:bCs/>
          <w:color w:val="002060"/>
        </w:rPr>
        <w:t>March 2009 – 2015</w:t>
      </w:r>
    </w:p>
    <w:p w:rsidR="00EB3E8B" w:rsidRPr="00D46DE2" w:rsidRDefault="001E5C8D" w:rsidP="00EB3E8B">
      <w:pPr>
        <w:ind w:left="2880" w:hanging="2454"/>
        <w:rPr>
          <w:b/>
          <w:bCs/>
          <w:color w:val="002060"/>
          <w:lang w:bidi="ar-EG"/>
        </w:rPr>
      </w:pPr>
      <w:r>
        <w:rPr>
          <w:b/>
          <w:bCs/>
          <w:color w:val="002060"/>
        </w:rPr>
        <w:t xml:space="preserve">  2021 Till Present   </w:t>
      </w:r>
      <w:r w:rsidR="002D3C72" w:rsidRPr="00D46DE2">
        <w:rPr>
          <w:b/>
          <w:bCs/>
          <w:color w:val="002060"/>
        </w:rPr>
        <w:t xml:space="preserve">: </w:t>
      </w:r>
      <w:r w:rsidR="00AF77A2" w:rsidRPr="00D46DE2">
        <w:rPr>
          <w:b/>
          <w:bCs/>
          <w:color w:val="002060"/>
        </w:rPr>
        <w:t xml:space="preserve">   </w:t>
      </w:r>
      <w:r w:rsidR="004D47B5" w:rsidRPr="00D46DE2">
        <w:rPr>
          <w:b/>
          <w:bCs/>
          <w:color w:val="002060"/>
          <w:lang w:bidi="ar-EG"/>
        </w:rPr>
        <w:t>Basic Material Treatment Factory</w:t>
      </w:r>
      <w:r w:rsidR="00EB3E8B" w:rsidRPr="00D46DE2">
        <w:rPr>
          <w:b/>
          <w:bCs/>
          <w:color w:val="002060"/>
          <w:lang w:bidi="ar-EG"/>
        </w:rPr>
        <w:t>,</w:t>
      </w:r>
    </w:p>
    <w:p w:rsidR="004D47B5" w:rsidRPr="00D46DE2" w:rsidRDefault="00EB3E8B" w:rsidP="00EB3E8B">
      <w:pPr>
        <w:ind w:left="2880"/>
        <w:rPr>
          <w:b/>
          <w:bCs/>
          <w:color w:val="002060"/>
          <w:lang w:bidi="ar-EG"/>
        </w:rPr>
      </w:pPr>
      <w:r w:rsidRPr="00D46DE2">
        <w:rPr>
          <w:b/>
          <w:bCs/>
          <w:color w:val="002060"/>
          <w:lang w:bidi="ar-EG"/>
        </w:rPr>
        <w:t>Riyadh, Saudi</w:t>
      </w:r>
      <w:r w:rsidR="004D47B5" w:rsidRPr="00D46DE2">
        <w:rPr>
          <w:b/>
          <w:bCs/>
          <w:color w:val="002060"/>
          <w:lang w:bidi="ar-EG"/>
        </w:rPr>
        <w:t xml:space="preserve"> Arabia</w:t>
      </w:r>
    </w:p>
    <w:p w:rsidR="001C23EC" w:rsidRPr="00D46DE2" w:rsidRDefault="002D3C72" w:rsidP="001E5C8D">
      <w:pPr>
        <w:ind w:left="720" w:hanging="180"/>
        <w:rPr>
          <w:b/>
          <w:bCs/>
          <w:color w:val="002060"/>
        </w:rPr>
      </w:pPr>
      <w:r w:rsidRPr="00D46DE2">
        <w:rPr>
          <w:b/>
          <w:bCs/>
          <w:color w:val="002060"/>
        </w:rPr>
        <w:t>(</w:t>
      </w:r>
      <w:r w:rsidR="001E5C8D">
        <w:rPr>
          <w:b/>
          <w:bCs/>
          <w:color w:val="002060"/>
        </w:rPr>
        <w:t>Data Entry + Sales Executive</w:t>
      </w:r>
      <w:r w:rsidRPr="00D46DE2">
        <w:rPr>
          <w:b/>
          <w:bCs/>
          <w:color w:val="002060"/>
        </w:rPr>
        <w:t>)</w:t>
      </w:r>
    </w:p>
    <w:p w:rsidR="00EB3E8B" w:rsidRPr="00D46DE2" w:rsidRDefault="00EB3E8B" w:rsidP="001C23EC">
      <w:pPr>
        <w:ind w:left="720" w:hanging="180"/>
        <w:rPr>
          <w:b/>
          <w:bCs/>
          <w:color w:val="002060"/>
        </w:rPr>
      </w:pPr>
    </w:p>
    <w:p w:rsidR="00894591" w:rsidRPr="00AD2FF6" w:rsidRDefault="004D47B5" w:rsidP="00F93E7B">
      <w:pPr>
        <w:ind w:left="2880" w:firstLine="239"/>
      </w:pPr>
      <w:r w:rsidRPr="00AD2FF6">
        <w:t>Job responsibilities included:</w:t>
      </w:r>
    </w:p>
    <w:p w:rsidR="004C2C05" w:rsidRPr="00894591" w:rsidRDefault="004C2C05" w:rsidP="008D3EBE">
      <w:pPr>
        <w:numPr>
          <w:ilvl w:val="0"/>
          <w:numId w:val="12"/>
        </w:numPr>
        <w:ind w:firstLine="239"/>
      </w:pPr>
      <w:r w:rsidRPr="00894591">
        <w:t xml:space="preserve">Interaction with </w:t>
      </w:r>
      <w:r w:rsidR="003D430B">
        <w:t>clients and booking orders.</w:t>
      </w:r>
    </w:p>
    <w:p w:rsidR="00894591" w:rsidRDefault="003D430B" w:rsidP="008D3EBE">
      <w:pPr>
        <w:numPr>
          <w:ilvl w:val="0"/>
          <w:numId w:val="12"/>
        </w:numPr>
        <w:ind w:firstLine="239"/>
      </w:pPr>
      <w:r>
        <w:t>Maintaining proper delivery plan</w:t>
      </w:r>
      <w:r w:rsidR="001D3FDC">
        <w:t xml:space="preserve"> of order received</w:t>
      </w:r>
      <w:r w:rsidR="00894591" w:rsidRPr="00894591">
        <w:t>.</w:t>
      </w:r>
    </w:p>
    <w:p w:rsidR="00F53BA7" w:rsidRDefault="00F53BA7" w:rsidP="00F53BA7">
      <w:pPr>
        <w:numPr>
          <w:ilvl w:val="0"/>
          <w:numId w:val="12"/>
        </w:numPr>
        <w:ind w:firstLine="239"/>
      </w:pPr>
      <w:r>
        <w:t xml:space="preserve">Arranging All </w:t>
      </w:r>
      <w:r w:rsidR="002D3C72">
        <w:t>documents</w:t>
      </w:r>
      <w:r>
        <w:t xml:space="preserve"> as per ISO 9001-2008 </w:t>
      </w:r>
      <w:r w:rsidR="002D3C72">
        <w:t>standard.</w:t>
      </w:r>
    </w:p>
    <w:p w:rsidR="003D430B" w:rsidRDefault="003D430B" w:rsidP="003D430B">
      <w:pPr>
        <w:numPr>
          <w:ilvl w:val="0"/>
          <w:numId w:val="12"/>
        </w:numPr>
        <w:ind w:firstLine="239"/>
      </w:pPr>
      <w:r>
        <w:t>Receiving &amp; sending Reports by E-mail or Fax</w:t>
      </w:r>
    </w:p>
    <w:p w:rsidR="00F53BA7" w:rsidRDefault="002D3C72" w:rsidP="00F53BA7">
      <w:pPr>
        <w:numPr>
          <w:ilvl w:val="0"/>
          <w:numId w:val="12"/>
        </w:numPr>
        <w:ind w:firstLine="239"/>
      </w:pPr>
      <w:r>
        <w:t>Preparing</w:t>
      </w:r>
      <w:r w:rsidR="00F53BA7">
        <w:t xml:space="preserve"> </w:t>
      </w:r>
      <w:r>
        <w:t>Conformance and</w:t>
      </w:r>
      <w:r w:rsidR="00F53BA7">
        <w:t xml:space="preserve">     Non –Conformance reports as per advised.</w:t>
      </w:r>
    </w:p>
    <w:p w:rsidR="00F53BA7" w:rsidRDefault="00F53BA7" w:rsidP="00F53BA7">
      <w:pPr>
        <w:numPr>
          <w:ilvl w:val="0"/>
          <w:numId w:val="12"/>
        </w:numPr>
        <w:ind w:firstLine="239"/>
      </w:pPr>
      <w:r>
        <w:t xml:space="preserve">Preparing the Reports, Invoices </w:t>
      </w:r>
      <w:proofErr w:type="spellStart"/>
      <w:r>
        <w:t>etc</w:t>
      </w:r>
      <w:proofErr w:type="spellEnd"/>
      <w:r>
        <w:t xml:space="preserve"> &amp; Account statements.</w:t>
      </w:r>
    </w:p>
    <w:p w:rsidR="00F53BA7" w:rsidRDefault="00F53BA7" w:rsidP="00F53BA7">
      <w:pPr>
        <w:numPr>
          <w:ilvl w:val="0"/>
          <w:numId w:val="12"/>
        </w:numPr>
        <w:ind w:firstLine="239"/>
      </w:pPr>
      <w:r>
        <w:t>Check &amp; balance on saf</w:t>
      </w:r>
      <w:r w:rsidR="002D3C72">
        <w:t>et</w:t>
      </w:r>
      <w:r>
        <w:t xml:space="preserve">y </w:t>
      </w:r>
      <w:r w:rsidR="002D3C72">
        <w:t>standards</w:t>
      </w:r>
      <w:r>
        <w:t xml:space="preserve"> </w:t>
      </w:r>
      <w:r w:rsidR="003D430B">
        <w:t>of dispatching material.</w:t>
      </w:r>
    </w:p>
    <w:p w:rsidR="00F53BA7" w:rsidRPr="00894591" w:rsidRDefault="00F53BA7" w:rsidP="003D430B">
      <w:pPr>
        <w:numPr>
          <w:ilvl w:val="0"/>
          <w:numId w:val="12"/>
        </w:numPr>
        <w:ind w:firstLine="239"/>
      </w:pPr>
      <w:r>
        <w:t xml:space="preserve">Monitor </w:t>
      </w:r>
      <w:r w:rsidR="00F669E1">
        <w:t>customers'</w:t>
      </w:r>
      <w:r>
        <w:t xml:space="preserve"> </w:t>
      </w:r>
      <w:r w:rsidR="003D430B">
        <w:t>orders and in time delivery.</w:t>
      </w:r>
    </w:p>
    <w:p w:rsidR="00AD2FF6" w:rsidRPr="00F93E7B" w:rsidRDefault="004C2C05" w:rsidP="00F93E7B">
      <w:pPr>
        <w:numPr>
          <w:ilvl w:val="0"/>
          <w:numId w:val="12"/>
        </w:numPr>
        <w:ind w:firstLine="239"/>
      </w:pPr>
      <w:r w:rsidRPr="00894591">
        <w:t xml:space="preserve">Preparing the </w:t>
      </w:r>
      <w:r w:rsidRPr="00AD2FF6">
        <w:t>Reports</w:t>
      </w:r>
      <w:r w:rsidR="00F93E7B">
        <w:t xml:space="preserve">, Invoices </w:t>
      </w:r>
      <w:proofErr w:type="spellStart"/>
      <w:r w:rsidR="00F93E7B">
        <w:t>etc</w:t>
      </w:r>
      <w:proofErr w:type="spellEnd"/>
    </w:p>
    <w:p w:rsidR="00EB3E8B" w:rsidRDefault="004C2C05" w:rsidP="008D3EBE">
      <w:pPr>
        <w:numPr>
          <w:ilvl w:val="0"/>
          <w:numId w:val="12"/>
        </w:numPr>
        <w:ind w:firstLine="228"/>
      </w:pPr>
      <w:r>
        <w:t xml:space="preserve">Coordination between all production </w:t>
      </w:r>
      <w:r w:rsidR="00EB3E8B" w:rsidRPr="00AD2FF6">
        <w:t>managements</w:t>
      </w:r>
    </w:p>
    <w:p w:rsidR="00EB3E8B" w:rsidRDefault="00EB3E8B" w:rsidP="008D3EBE">
      <w:pPr>
        <w:numPr>
          <w:ilvl w:val="0"/>
          <w:numId w:val="12"/>
        </w:numPr>
        <w:tabs>
          <w:tab w:val="clear" w:pos="3240"/>
          <w:tab w:val="num" w:pos="3119"/>
        </w:tabs>
        <w:ind w:firstLine="228"/>
      </w:pPr>
      <w:r>
        <w:t xml:space="preserve">Prepare daily reports, plans and distribute it for all departments </w:t>
      </w:r>
    </w:p>
    <w:p w:rsidR="00A47236" w:rsidRPr="00F93E7B" w:rsidRDefault="00A47236" w:rsidP="00F93E7B">
      <w:pPr>
        <w:numPr>
          <w:ilvl w:val="0"/>
          <w:numId w:val="12"/>
        </w:numPr>
        <w:ind w:firstLine="228"/>
      </w:pPr>
      <w:r w:rsidRPr="00AD2FF6">
        <w:t>Arrange</w:t>
      </w:r>
      <w:r>
        <w:t xml:space="preserve"> files, reports and </w:t>
      </w:r>
      <w:r w:rsidRPr="00AD2FF6">
        <w:t>Follow</w:t>
      </w:r>
      <w:r w:rsidR="00EB3E8B" w:rsidRPr="00AD2FF6">
        <w:t>-</w:t>
      </w:r>
      <w:r w:rsidR="006867AB">
        <w:t>up management’s</w:t>
      </w:r>
      <w:r>
        <w:t xml:space="preserve"> needs </w:t>
      </w:r>
      <w:r w:rsidRPr="00AD2FF6">
        <w:t>day-to-day</w:t>
      </w:r>
      <w:r w:rsidR="00F93E7B">
        <w:t>.</w:t>
      </w:r>
    </w:p>
    <w:p w:rsidR="00230C4D" w:rsidRDefault="008F366E" w:rsidP="008D3EBE">
      <w:pPr>
        <w:numPr>
          <w:ilvl w:val="4"/>
          <w:numId w:val="25"/>
        </w:numPr>
        <w:tabs>
          <w:tab w:val="clear" w:pos="3600"/>
          <w:tab w:val="num" w:pos="3261"/>
        </w:tabs>
        <w:ind w:hanging="198"/>
      </w:pPr>
      <w:r>
        <w:t>Money transaction</w:t>
      </w:r>
      <w:r w:rsidR="00A47236">
        <w:t xml:space="preserve">, Bank deposits, wire </w:t>
      </w:r>
      <w:r w:rsidR="00402E2F">
        <w:t>transfer</w:t>
      </w:r>
    </w:p>
    <w:p w:rsidR="008F366E" w:rsidRPr="00F93E7B" w:rsidRDefault="00A47236" w:rsidP="00F93E7B">
      <w:pPr>
        <w:numPr>
          <w:ilvl w:val="4"/>
          <w:numId w:val="25"/>
        </w:numPr>
        <w:tabs>
          <w:tab w:val="clear" w:pos="3600"/>
          <w:tab w:val="num" w:pos="3261"/>
        </w:tabs>
        <w:ind w:hanging="198"/>
      </w:pPr>
      <w:r>
        <w:t>Payment, Financial</w:t>
      </w:r>
      <w:r w:rsidR="008F366E">
        <w:t xml:space="preserve"> daily sheets</w:t>
      </w:r>
      <w:r w:rsidR="00F93E7B">
        <w:t xml:space="preserve"> and Petty cash  books</w:t>
      </w:r>
    </w:p>
    <w:p w:rsidR="00402E2F" w:rsidRDefault="008F366E" w:rsidP="00F93E7B">
      <w:pPr>
        <w:numPr>
          <w:ilvl w:val="0"/>
          <w:numId w:val="30"/>
        </w:numPr>
        <w:ind w:left="3261" w:firstLine="141"/>
      </w:pPr>
      <w:r w:rsidRPr="008F366E">
        <w:t>Answering cust</w:t>
      </w:r>
      <w:r w:rsidR="00F93E7B">
        <w:t>omer</w:t>
      </w:r>
      <w:r w:rsidR="00F53BA7">
        <w:t xml:space="preserve"> </w:t>
      </w:r>
      <w:r w:rsidR="00F93E7B">
        <w:t xml:space="preserve">queries, problem solving </w:t>
      </w:r>
    </w:p>
    <w:p w:rsidR="00402E2F" w:rsidRDefault="00D86AD0" w:rsidP="008D3EBE">
      <w:pPr>
        <w:numPr>
          <w:ilvl w:val="0"/>
          <w:numId w:val="30"/>
        </w:numPr>
        <w:ind w:left="3261" w:firstLine="141"/>
      </w:pPr>
      <w:r>
        <w:t xml:space="preserve">Recording of </w:t>
      </w:r>
      <w:r w:rsidR="001D3FDC">
        <w:t xml:space="preserve">Sales </w:t>
      </w:r>
      <w:r w:rsidR="002D3C72">
        <w:t>data</w:t>
      </w:r>
      <w:r>
        <w:t xml:space="preserve"> </w:t>
      </w:r>
      <w:r w:rsidR="000A4145">
        <w:t xml:space="preserve">By Using SMAC </w:t>
      </w:r>
      <w:r w:rsidR="00F93E7B">
        <w:t>Software</w:t>
      </w:r>
      <w:r w:rsidR="00F53BA7">
        <w:t xml:space="preserve"> &amp; </w:t>
      </w:r>
      <w:proofErr w:type="spellStart"/>
      <w:r w:rsidR="00F53BA7">
        <w:t>Ms.Excel</w:t>
      </w:r>
      <w:proofErr w:type="spellEnd"/>
      <w:r w:rsidR="00F53BA7">
        <w:t>.</w:t>
      </w:r>
    </w:p>
    <w:p w:rsidR="006867AB" w:rsidRDefault="00894591" w:rsidP="00F53BA7">
      <w:pPr>
        <w:numPr>
          <w:ilvl w:val="0"/>
          <w:numId w:val="30"/>
        </w:numPr>
        <w:ind w:left="3261" w:firstLine="141"/>
      </w:pPr>
      <w:r w:rsidRPr="00894591">
        <w:t>Maintained</w:t>
      </w:r>
      <w:r w:rsidR="00F93E7B">
        <w:t xml:space="preserve"> and </w:t>
      </w:r>
      <w:r w:rsidR="002D3C72">
        <w:t>organized monthly</w:t>
      </w:r>
      <w:r w:rsidR="00F93E7B">
        <w:t xml:space="preserve"> balance </w:t>
      </w:r>
      <w:r w:rsidR="002D3C72">
        <w:t>sheet.</w:t>
      </w:r>
    </w:p>
    <w:p w:rsidR="004D47B5" w:rsidRDefault="006867AB" w:rsidP="002D3C72">
      <w:pPr>
        <w:numPr>
          <w:ilvl w:val="0"/>
          <w:numId w:val="30"/>
        </w:numPr>
        <w:ind w:left="3261" w:firstLine="141"/>
      </w:pPr>
      <w:r>
        <w:t>Assist in month ending reports.</w:t>
      </w:r>
    </w:p>
    <w:p w:rsidR="001E5C8D" w:rsidRPr="002D3C72" w:rsidRDefault="001E5C8D" w:rsidP="002D3C72">
      <w:pPr>
        <w:numPr>
          <w:ilvl w:val="0"/>
          <w:numId w:val="30"/>
        </w:numPr>
        <w:ind w:left="3261" w:firstLine="141"/>
      </w:pPr>
      <w:r>
        <w:t xml:space="preserve">Sound Experience On SAP </w:t>
      </w:r>
      <w:proofErr w:type="spellStart"/>
      <w:r>
        <w:t>ARIBA,Scribe</w:t>
      </w:r>
      <w:proofErr w:type="spellEnd"/>
      <w:r>
        <w:t xml:space="preserve"> &amp; </w:t>
      </w:r>
      <w:proofErr w:type="spellStart"/>
      <w:r>
        <w:t>Taulia</w:t>
      </w:r>
      <w:proofErr w:type="spellEnd"/>
      <w:r>
        <w:t xml:space="preserve"> ERPS )</w:t>
      </w:r>
    </w:p>
    <w:p w:rsidR="004D47B5" w:rsidRPr="00D46DE2" w:rsidRDefault="004D47B5" w:rsidP="009A20E3">
      <w:pPr>
        <w:ind w:left="720" w:hanging="180"/>
        <w:outlineLvl w:val="0"/>
        <w:rPr>
          <w:b/>
          <w:bCs/>
          <w:color w:val="002060"/>
          <w:sz w:val="28"/>
          <w:szCs w:val="28"/>
        </w:rPr>
      </w:pPr>
      <w:r w:rsidRPr="00D46DE2">
        <w:rPr>
          <w:b/>
          <w:bCs/>
          <w:color w:val="002060"/>
          <w:sz w:val="28"/>
          <w:szCs w:val="28"/>
        </w:rPr>
        <w:t>EDUCATION:</w:t>
      </w:r>
    </w:p>
    <w:p w:rsidR="004D47B5" w:rsidRPr="00D46DE2" w:rsidRDefault="00D86AD0" w:rsidP="00F93E7B">
      <w:pPr>
        <w:ind w:left="720" w:hanging="180"/>
        <w:rPr>
          <w:color w:val="002060"/>
        </w:rPr>
      </w:pPr>
      <w:r w:rsidRPr="00D46DE2">
        <w:rPr>
          <w:color w:val="002060"/>
        </w:rPr>
        <w:t xml:space="preserve">                  B.Com</w:t>
      </w:r>
    </w:p>
    <w:p w:rsidR="004D47B5" w:rsidRPr="00D46DE2" w:rsidRDefault="004D47B5" w:rsidP="00411C6D">
      <w:pPr>
        <w:outlineLvl w:val="0"/>
        <w:rPr>
          <w:b/>
          <w:bCs/>
          <w:color w:val="002060"/>
          <w:sz w:val="28"/>
          <w:szCs w:val="28"/>
        </w:rPr>
      </w:pPr>
      <w:r w:rsidRPr="00D46DE2">
        <w:rPr>
          <w:b/>
          <w:bCs/>
          <w:color w:val="002060"/>
          <w:sz w:val="28"/>
          <w:szCs w:val="28"/>
        </w:rPr>
        <w:t>EXTRA COURSES AND TRAINNING:</w:t>
      </w:r>
    </w:p>
    <w:p w:rsidR="004D47B5" w:rsidRDefault="004D47B5" w:rsidP="00F93E7B">
      <w:pPr>
        <w:ind w:left="567"/>
        <w:outlineLvl w:val="0"/>
      </w:pPr>
      <w:r>
        <w:t xml:space="preserve">  Bas</w:t>
      </w:r>
      <w:r w:rsidR="00F93E7B">
        <w:t>ic Business Skills Acquisition program from (Pakistan)</w:t>
      </w:r>
    </w:p>
    <w:p w:rsidR="004D47B5" w:rsidRDefault="004D47B5" w:rsidP="004D47B5">
      <w:r>
        <w:t>Course included:</w:t>
      </w:r>
    </w:p>
    <w:p w:rsidR="004D47B5" w:rsidRDefault="004D47B5" w:rsidP="008D3EBE">
      <w:pPr>
        <w:numPr>
          <w:ilvl w:val="0"/>
          <w:numId w:val="5"/>
        </w:numPr>
        <w:tabs>
          <w:tab w:val="clear" w:pos="5040"/>
          <w:tab w:val="num" w:pos="3544"/>
        </w:tabs>
        <w:ind w:hanging="1638"/>
      </w:pPr>
      <w:r>
        <w:t>Business English.</w:t>
      </w:r>
    </w:p>
    <w:p w:rsidR="004D47B5" w:rsidRDefault="004D47B5" w:rsidP="008D3EBE">
      <w:pPr>
        <w:numPr>
          <w:ilvl w:val="0"/>
          <w:numId w:val="5"/>
        </w:numPr>
        <w:tabs>
          <w:tab w:val="clear" w:pos="5040"/>
          <w:tab w:val="num" w:pos="3544"/>
        </w:tabs>
        <w:ind w:hanging="1638"/>
      </w:pPr>
      <w:r>
        <w:t>Business writing.</w:t>
      </w:r>
    </w:p>
    <w:p w:rsidR="004D47B5" w:rsidRDefault="004D47B5" w:rsidP="008D3EBE">
      <w:pPr>
        <w:numPr>
          <w:ilvl w:val="0"/>
          <w:numId w:val="5"/>
        </w:numPr>
        <w:tabs>
          <w:tab w:val="clear" w:pos="5040"/>
          <w:tab w:val="num" w:pos="3544"/>
        </w:tabs>
        <w:ind w:hanging="1638"/>
      </w:pPr>
      <w:r>
        <w:t>Presentation skills.</w:t>
      </w:r>
    </w:p>
    <w:p w:rsidR="004D47B5" w:rsidRDefault="004D47B5" w:rsidP="008D3EBE">
      <w:pPr>
        <w:numPr>
          <w:ilvl w:val="0"/>
          <w:numId w:val="5"/>
        </w:numPr>
        <w:tabs>
          <w:tab w:val="clear" w:pos="5040"/>
          <w:tab w:val="num" w:pos="3544"/>
        </w:tabs>
        <w:ind w:hanging="1638"/>
      </w:pPr>
      <w:r>
        <w:t>Communication skills.</w:t>
      </w:r>
    </w:p>
    <w:p w:rsidR="002D3C72" w:rsidRDefault="002D3C72" w:rsidP="002D3C72"/>
    <w:p w:rsidR="002D3C72" w:rsidRDefault="002D3C72" w:rsidP="002D3C72"/>
    <w:p w:rsidR="002D3C72" w:rsidRDefault="002D3C72" w:rsidP="002D3C72"/>
    <w:p w:rsidR="002D3C72" w:rsidRDefault="002D3C72" w:rsidP="002D3C72"/>
    <w:p w:rsidR="002D3C72" w:rsidRDefault="002D3C72" w:rsidP="002D3C72"/>
    <w:p w:rsidR="002D3C72" w:rsidRDefault="002D3C72" w:rsidP="002D3C72"/>
    <w:p w:rsidR="002D3C72" w:rsidRDefault="002D3C72" w:rsidP="002D3C72"/>
    <w:p w:rsidR="003D430B" w:rsidRDefault="00F53BA7" w:rsidP="00F53BA7">
      <w:pPr>
        <w:tabs>
          <w:tab w:val="num" w:pos="3544"/>
        </w:tabs>
        <w:ind w:left="4680" w:hanging="1638"/>
        <w:rPr>
          <w:color w:val="002060"/>
        </w:rPr>
      </w:pPr>
      <w:r w:rsidRPr="00D46DE2">
        <w:rPr>
          <w:color w:val="002060"/>
        </w:rPr>
        <w:t xml:space="preserve">        </w:t>
      </w:r>
    </w:p>
    <w:p w:rsidR="00402E2F" w:rsidRPr="00D46DE2" w:rsidRDefault="003D430B" w:rsidP="00F53BA7">
      <w:pPr>
        <w:tabs>
          <w:tab w:val="num" w:pos="3544"/>
        </w:tabs>
        <w:ind w:left="4680" w:hanging="1638"/>
        <w:rPr>
          <w:color w:val="002060"/>
        </w:rPr>
      </w:pPr>
      <w:r>
        <w:rPr>
          <w:color w:val="002060"/>
        </w:rPr>
        <w:t xml:space="preserve">       </w:t>
      </w:r>
      <w:r w:rsidR="00F93E7B" w:rsidRPr="00D46DE2">
        <w:rPr>
          <w:b/>
          <w:color w:val="002060"/>
          <w:sz w:val="48"/>
          <w:szCs w:val="48"/>
        </w:rPr>
        <w:t>.</w:t>
      </w:r>
      <w:r w:rsidR="00F93E7B" w:rsidRPr="00D46DE2">
        <w:rPr>
          <w:b/>
          <w:color w:val="002060"/>
        </w:rPr>
        <w:t>Certificate of IELTS from British Embassy</w:t>
      </w:r>
    </w:p>
    <w:p w:rsidR="008F366E" w:rsidRPr="00D46DE2" w:rsidRDefault="008F366E" w:rsidP="009A20E3">
      <w:pPr>
        <w:ind w:firstLine="540"/>
        <w:outlineLvl w:val="0"/>
        <w:rPr>
          <w:b/>
          <w:bCs/>
          <w:color w:val="002060"/>
          <w:sz w:val="28"/>
          <w:szCs w:val="28"/>
        </w:rPr>
      </w:pPr>
      <w:r w:rsidRPr="00D46DE2">
        <w:rPr>
          <w:b/>
          <w:bCs/>
          <w:color w:val="002060"/>
          <w:sz w:val="28"/>
          <w:szCs w:val="28"/>
        </w:rPr>
        <w:t>PERSONAL SKILLS:</w:t>
      </w:r>
    </w:p>
    <w:p w:rsidR="004C2C05" w:rsidRDefault="008F366E" w:rsidP="00910C21">
      <w:pPr>
        <w:numPr>
          <w:ilvl w:val="0"/>
          <w:numId w:val="4"/>
        </w:numPr>
        <w:tabs>
          <w:tab w:val="clear" w:pos="5400"/>
          <w:tab w:val="right" w:pos="3261"/>
          <w:tab w:val="right" w:pos="3544"/>
          <w:tab w:val="num" w:pos="5103"/>
          <w:tab w:val="left" w:pos="25122"/>
          <w:tab w:val="left" w:pos="30240"/>
        </w:tabs>
        <w:ind w:left="3544" w:hanging="142"/>
      </w:pPr>
      <w:r>
        <w:t xml:space="preserve">Excellent </w:t>
      </w:r>
      <w:r w:rsidRPr="008D3EBE">
        <w:t xml:space="preserve">interpersonal </w:t>
      </w:r>
      <w:r>
        <w:t xml:space="preserve">communication skills. </w:t>
      </w:r>
    </w:p>
    <w:p w:rsidR="004C2C05" w:rsidRPr="00AD2FF6" w:rsidRDefault="004C2C05" w:rsidP="00910C21">
      <w:pPr>
        <w:numPr>
          <w:ilvl w:val="0"/>
          <w:numId w:val="4"/>
        </w:numPr>
        <w:tabs>
          <w:tab w:val="clear" w:pos="5400"/>
          <w:tab w:val="right" w:pos="3261"/>
          <w:tab w:val="right" w:pos="3544"/>
          <w:tab w:val="num" w:pos="5103"/>
          <w:tab w:val="left" w:pos="25122"/>
          <w:tab w:val="left" w:pos="30240"/>
        </w:tabs>
        <w:ind w:left="3544" w:hanging="142"/>
      </w:pPr>
      <w:r w:rsidRPr="00894591">
        <w:t>Ability to in</w:t>
      </w:r>
      <w:r w:rsidRPr="00AD2FF6">
        <w:t>teract with all kinds of people</w:t>
      </w:r>
      <w:r w:rsidR="00402E2F">
        <w:t>.</w:t>
      </w:r>
    </w:p>
    <w:p w:rsidR="004C2C05" w:rsidRDefault="004C2C05" w:rsidP="00910C21">
      <w:pPr>
        <w:numPr>
          <w:ilvl w:val="0"/>
          <w:numId w:val="4"/>
        </w:numPr>
        <w:tabs>
          <w:tab w:val="clear" w:pos="5400"/>
          <w:tab w:val="right" w:pos="3261"/>
          <w:tab w:val="right" w:pos="3544"/>
          <w:tab w:val="num" w:pos="5103"/>
          <w:tab w:val="left" w:pos="25263"/>
          <w:tab w:val="left" w:pos="30240"/>
        </w:tabs>
        <w:ind w:left="3544" w:hanging="142"/>
      </w:pPr>
      <w:r>
        <w:t>Ability to work individually and as a co-operative team member.</w:t>
      </w:r>
    </w:p>
    <w:p w:rsidR="004C2C05" w:rsidRDefault="004C2C05" w:rsidP="00910C21">
      <w:pPr>
        <w:numPr>
          <w:ilvl w:val="0"/>
          <w:numId w:val="4"/>
        </w:numPr>
        <w:tabs>
          <w:tab w:val="clear" w:pos="5400"/>
          <w:tab w:val="right" w:pos="3261"/>
          <w:tab w:val="right" w:pos="3544"/>
          <w:tab w:val="num" w:pos="5103"/>
          <w:tab w:val="left" w:pos="25122"/>
          <w:tab w:val="left" w:pos="30240"/>
        </w:tabs>
        <w:ind w:left="3544" w:hanging="142"/>
      </w:pPr>
      <w:r w:rsidRPr="00894591">
        <w:t>Ready to face challenges.</w:t>
      </w:r>
    </w:p>
    <w:p w:rsidR="00402E2F" w:rsidRDefault="004C2C05" w:rsidP="00910C21">
      <w:pPr>
        <w:numPr>
          <w:ilvl w:val="0"/>
          <w:numId w:val="4"/>
        </w:numPr>
        <w:tabs>
          <w:tab w:val="clear" w:pos="5400"/>
          <w:tab w:val="right" w:pos="3261"/>
          <w:tab w:val="right" w:pos="3544"/>
          <w:tab w:val="num" w:pos="5103"/>
          <w:tab w:val="left" w:pos="25122"/>
          <w:tab w:val="left" w:pos="30240"/>
        </w:tabs>
        <w:ind w:left="3544" w:hanging="142"/>
      </w:pPr>
      <w:r w:rsidRPr="00894591">
        <w:t>Sincere, dynamic and hard-working.</w:t>
      </w:r>
    </w:p>
    <w:p w:rsidR="008F366E" w:rsidRDefault="008F366E" w:rsidP="00910C21">
      <w:pPr>
        <w:numPr>
          <w:ilvl w:val="0"/>
          <w:numId w:val="4"/>
        </w:numPr>
        <w:tabs>
          <w:tab w:val="clear" w:pos="5400"/>
          <w:tab w:val="right" w:pos="3261"/>
          <w:tab w:val="right" w:pos="3544"/>
          <w:tab w:val="num" w:pos="5103"/>
          <w:tab w:val="left" w:pos="25122"/>
          <w:tab w:val="left" w:pos="30240"/>
        </w:tabs>
        <w:ind w:left="3544" w:hanging="142"/>
      </w:pPr>
      <w:r>
        <w:t xml:space="preserve">Creative, </w:t>
      </w:r>
      <w:r w:rsidR="00F669E1">
        <w:t>self-motivated</w:t>
      </w:r>
      <w:r w:rsidR="002D3C72">
        <w:t xml:space="preserve"> </w:t>
      </w:r>
      <w:r w:rsidR="004C2C05">
        <w:t>and</w:t>
      </w:r>
      <w:r>
        <w:t xml:space="preserve"> reliable. </w:t>
      </w:r>
    </w:p>
    <w:p w:rsidR="008F366E" w:rsidRDefault="008F366E" w:rsidP="00910C21">
      <w:pPr>
        <w:numPr>
          <w:ilvl w:val="0"/>
          <w:numId w:val="4"/>
        </w:numPr>
        <w:tabs>
          <w:tab w:val="clear" w:pos="5400"/>
          <w:tab w:val="right" w:pos="3261"/>
          <w:tab w:val="right" w:pos="3544"/>
          <w:tab w:val="num" w:pos="5103"/>
          <w:tab w:val="left" w:pos="26703"/>
          <w:tab w:val="left" w:pos="31680"/>
        </w:tabs>
        <w:ind w:left="3544" w:hanging="142"/>
      </w:pPr>
      <w:r>
        <w:t>Good at meeting deadlines.</w:t>
      </w:r>
    </w:p>
    <w:p w:rsidR="00402E2F" w:rsidRDefault="008F366E" w:rsidP="00910C21">
      <w:pPr>
        <w:numPr>
          <w:ilvl w:val="0"/>
          <w:numId w:val="4"/>
        </w:numPr>
        <w:tabs>
          <w:tab w:val="clear" w:pos="5400"/>
          <w:tab w:val="right" w:pos="3261"/>
          <w:tab w:val="right" w:pos="3544"/>
          <w:tab w:val="num" w:pos="5103"/>
          <w:tab w:val="left" w:pos="26703"/>
          <w:tab w:val="left" w:pos="31680"/>
        </w:tabs>
        <w:ind w:left="3544" w:hanging="142"/>
      </w:pPr>
      <w:r w:rsidRPr="008D3EBE">
        <w:t>Fast learner.</w:t>
      </w:r>
    </w:p>
    <w:p w:rsidR="008F366E" w:rsidRPr="00F93E7B" w:rsidRDefault="00F93E7B" w:rsidP="00F93E7B">
      <w:pPr>
        <w:numPr>
          <w:ilvl w:val="0"/>
          <w:numId w:val="4"/>
        </w:numPr>
        <w:tabs>
          <w:tab w:val="clear" w:pos="5400"/>
          <w:tab w:val="right" w:pos="3261"/>
          <w:tab w:val="right" w:pos="3544"/>
          <w:tab w:val="num" w:pos="5103"/>
          <w:tab w:val="left" w:pos="26703"/>
          <w:tab w:val="left" w:pos="31680"/>
        </w:tabs>
        <w:ind w:left="3544" w:hanging="142"/>
      </w:pPr>
      <w:r>
        <w:t>Hard worker</w:t>
      </w:r>
    </w:p>
    <w:p w:rsidR="00910C21" w:rsidRDefault="00910C21" w:rsidP="009A20E3">
      <w:pPr>
        <w:tabs>
          <w:tab w:val="left" w:pos="27540"/>
        </w:tabs>
        <w:ind w:left="5040" w:hanging="4500"/>
        <w:outlineLvl w:val="0"/>
        <w:rPr>
          <w:b/>
          <w:bCs/>
          <w:sz w:val="28"/>
          <w:szCs w:val="28"/>
        </w:rPr>
      </w:pPr>
    </w:p>
    <w:p w:rsidR="00910C21" w:rsidRDefault="00910C21" w:rsidP="009A20E3">
      <w:pPr>
        <w:tabs>
          <w:tab w:val="left" w:pos="27540"/>
        </w:tabs>
        <w:ind w:left="5040" w:hanging="4500"/>
        <w:outlineLvl w:val="0"/>
        <w:rPr>
          <w:b/>
          <w:bCs/>
          <w:sz w:val="28"/>
          <w:szCs w:val="28"/>
        </w:rPr>
      </w:pPr>
    </w:p>
    <w:p w:rsidR="008F366E" w:rsidRPr="008D3EBE" w:rsidRDefault="008F366E" w:rsidP="009A20E3">
      <w:pPr>
        <w:tabs>
          <w:tab w:val="left" w:pos="27540"/>
        </w:tabs>
        <w:ind w:left="5040" w:hanging="4500"/>
        <w:outlineLvl w:val="0"/>
      </w:pPr>
      <w:r w:rsidRPr="008D3EBE">
        <w:rPr>
          <w:b/>
          <w:bCs/>
          <w:sz w:val="28"/>
          <w:szCs w:val="28"/>
        </w:rPr>
        <w:t>RESEARCH SKILLS:</w:t>
      </w:r>
    </w:p>
    <w:p w:rsidR="008F366E" w:rsidRDefault="008F366E" w:rsidP="00910C21">
      <w:pPr>
        <w:tabs>
          <w:tab w:val="left" w:pos="27540"/>
        </w:tabs>
        <w:ind w:left="5040" w:hanging="1638"/>
        <w:outlineLvl w:val="0"/>
      </w:pPr>
      <w:r>
        <w:t xml:space="preserve">     Conduct extensive research for the above projects from diverse resource.</w:t>
      </w:r>
    </w:p>
    <w:p w:rsidR="00910C21" w:rsidRDefault="00910C21" w:rsidP="00910C21">
      <w:pPr>
        <w:tabs>
          <w:tab w:val="left" w:pos="27540"/>
        </w:tabs>
        <w:ind w:left="5040" w:hanging="1638"/>
        <w:outlineLvl w:val="0"/>
      </w:pPr>
    </w:p>
    <w:p w:rsidR="008F366E" w:rsidRPr="008D3EBE" w:rsidRDefault="008F366E">
      <w:pPr>
        <w:tabs>
          <w:tab w:val="left" w:pos="27540"/>
        </w:tabs>
        <w:ind w:left="5040" w:hanging="4500"/>
      </w:pPr>
    </w:p>
    <w:p w:rsidR="002D3C72" w:rsidRPr="00D46DE2" w:rsidRDefault="002D3C72" w:rsidP="002D3C72">
      <w:pPr>
        <w:rPr>
          <w:b/>
          <w:color w:val="002060"/>
        </w:rPr>
      </w:pPr>
      <w:r w:rsidRPr="00D46DE2">
        <w:rPr>
          <w:b/>
          <w:bCs/>
          <w:color w:val="002060"/>
          <w:sz w:val="28"/>
          <w:szCs w:val="28"/>
        </w:rPr>
        <w:t xml:space="preserve">       </w:t>
      </w:r>
      <w:r w:rsidR="008F366E" w:rsidRPr="00D46DE2">
        <w:rPr>
          <w:b/>
          <w:bCs/>
          <w:color w:val="002060"/>
          <w:sz w:val="28"/>
          <w:szCs w:val="28"/>
        </w:rPr>
        <w:t>COMPUTER SKILLS:</w:t>
      </w:r>
    </w:p>
    <w:p w:rsidR="002D3C72" w:rsidRPr="00D46DE2" w:rsidRDefault="002D3C72" w:rsidP="002D3C72">
      <w:pPr>
        <w:numPr>
          <w:ilvl w:val="0"/>
          <w:numId w:val="5"/>
        </w:numPr>
        <w:tabs>
          <w:tab w:val="clear" w:pos="5040"/>
          <w:tab w:val="num" w:pos="3544"/>
        </w:tabs>
        <w:ind w:hanging="1638"/>
        <w:rPr>
          <w:b/>
          <w:color w:val="002060"/>
        </w:rPr>
      </w:pPr>
      <w:r w:rsidRPr="00D46DE2">
        <w:rPr>
          <w:b/>
          <w:color w:val="002060"/>
        </w:rPr>
        <w:t xml:space="preserve"> Computer skills (MS office 2000, Peachtree, QuickBooks &amp; Internet 6.0).</w:t>
      </w:r>
    </w:p>
    <w:p w:rsidR="002D3C72" w:rsidRDefault="002D3C72" w:rsidP="002D3C72">
      <w:pPr>
        <w:numPr>
          <w:ilvl w:val="0"/>
          <w:numId w:val="5"/>
        </w:numPr>
        <w:tabs>
          <w:tab w:val="clear" w:pos="5040"/>
          <w:tab w:val="num" w:pos="3544"/>
        </w:tabs>
        <w:ind w:hanging="1638"/>
      </w:pPr>
      <w:r>
        <w:t>Extra sessions for Administrative skills, Human recourses</w:t>
      </w:r>
    </w:p>
    <w:p w:rsidR="008F366E" w:rsidRPr="002D3C72" w:rsidRDefault="002D3C72" w:rsidP="002D3C72">
      <w:pPr>
        <w:tabs>
          <w:tab w:val="num" w:pos="3544"/>
        </w:tabs>
      </w:pPr>
      <w:r>
        <w:t xml:space="preserve">                                                          Accounting, Finance, Sales, marketing.</w:t>
      </w:r>
    </w:p>
    <w:p w:rsidR="008F366E" w:rsidRDefault="008F366E" w:rsidP="00910C21">
      <w:pPr>
        <w:numPr>
          <w:ilvl w:val="0"/>
          <w:numId w:val="2"/>
        </w:numPr>
        <w:tabs>
          <w:tab w:val="clear" w:pos="5040"/>
          <w:tab w:val="num" w:pos="3544"/>
          <w:tab w:val="left" w:pos="27540"/>
        </w:tabs>
        <w:ind w:hanging="1638"/>
      </w:pPr>
      <w:r>
        <w:t>Proficient user of MS Office 97, 2000, XP.</w:t>
      </w:r>
    </w:p>
    <w:p w:rsidR="00D46DE2" w:rsidRDefault="00D46DE2" w:rsidP="00910C21">
      <w:pPr>
        <w:numPr>
          <w:ilvl w:val="0"/>
          <w:numId w:val="2"/>
        </w:numPr>
        <w:tabs>
          <w:tab w:val="clear" w:pos="5040"/>
          <w:tab w:val="num" w:pos="3544"/>
          <w:tab w:val="left" w:pos="27540"/>
        </w:tabs>
        <w:ind w:hanging="1638"/>
      </w:pPr>
      <w:r>
        <w:t xml:space="preserve">GDS ( Galileo &amp; Sabre ) </w:t>
      </w:r>
    </w:p>
    <w:p w:rsidR="008F366E" w:rsidRDefault="00F93E7B" w:rsidP="00910C21">
      <w:pPr>
        <w:numPr>
          <w:ilvl w:val="0"/>
          <w:numId w:val="2"/>
        </w:numPr>
        <w:tabs>
          <w:tab w:val="clear" w:pos="5040"/>
          <w:tab w:val="num" w:pos="3544"/>
          <w:tab w:val="left" w:pos="27540"/>
        </w:tabs>
        <w:ind w:hanging="1638"/>
      </w:pPr>
      <w:r>
        <w:t>Hardware and software Courses.</w:t>
      </w:r>
    </w:p>
    <w:p w:rsidR="00910C21" w:rsidRDefault="00910C21" w:rsidP="00910C21">
      <w:pPr>
        <w:tabs>
          <w:tab w:val="left" w:pos="27540"/>
        </w:tabs>
      </w:pPr>
    </w:p>
    <w:p w:rsidR="008F366E" w:rsidRPr="008D3EBE" w:rsidRDefault="008F366E" w:rsidP="00402E2F">
      <w:pPr>
        <w:tabs>
          <w:tab w:val="num" w:pos="4820"/>
          <w:tab w:val="left" w:pos="25740"/>
        </w:tabs>
        <w:ind w:left="4680" w:hanging="4140"/>
        <w:outlineLvl w:val="0"/>
        <w:rPr>
          <w:b/>
          <w:bCs/>
          <w:sz w:val="28"/>
          <w:szCs w:val="28"/>
        </w:rPr>
      </w:pPr>
      <w:r w:rsidRPr="008D3EBE">
        <w:rPr>
          <w:b/>
          <w:bCs/>
          <w:sz w:val="28"/>
          <w:szCs w:val="28"/>
        </w:rPr>
        <w:t>INTERESTS:</w:t>
      </w:r>
    </w:p>
    <w:p w:rsidR="008F366E" w:rsidRPr="008D3EBE" w:rsidRDefault="00F93E7B" w:rsidP="00910C21">
      <w:pPr>
        <w:numPr>
          <w:ilvl w:val="0"/>
          <w:numId w:val="1"/>
        </w:numPr>
        <w:tabs>
          <w:tab w:val="clear" w:pos="5040"/>
          <w:tab w:val="num" w:pos="3544"/>
          <w:tab w:val="right" w:pos="3828"/>
          <w:tab w:val="left" w:pos="27540"/>
        </w:tabs>
        <w:ind w:hanging="1638"/>
        <w:rPr>
          <w:b/>
          <w:bCs/>
          <w:sz w:val="28"/>
          <w:szCs w:val="28"/>
        </w:rPr>
      </w:pPr>
      <w:r>
        <w:t>Playing Cri</w:t>
      </w:r>
      <w:r w:rsidR="00FE7408">
        <w:t>cket,</w:t>
      </w:r>
      <w:r w:rsidR="00F669E1">
        <w:t xml:space="preserve"> Volleyball</w:t>
      </w:r>
      <w:r w:rsidR="00FE7408">
        <w:t>,</w:t>
      </w:r>
    </w:p>
    <w:p w:rsidR="008F366E" w:rsidRDefault="008F366E" w:rsidP="00910C21">
      <w:pPr>
        <w:numPr>
          <w:ilvl w:val="0"/>
          <w:numId w:val="1"/>
        </w:numPr>
        <w:tabs>
          <w:tab w:val="clear" w:pos="5040"/>
          <w:tab w:val="num" w:pos="3544"/>
          <w:tab w:val="right" w:pos="3828"/>
          <w:tab w:val="left" w:pos="27540"/>
        </w:tabs>
        <w:ind w:hanging="1638"/>
      </w:pPr>
      <w:r>
        <w:t>Reading and Surfing the net.</w:t>
      </w:r>
    </w:p>
    <w:p w:rsidR="008F366E" w:rsidRPr="00F93E7B" w:rsidRDefault="00F93E7B" w:rsidP="00F93E7B">
      <w:pPr>
        <w:numPr>
          <w:ilvl w:val="0"/>
          <w:numId w:val="1"/>
        </w:numPr>
        <w:tabs>
          <w:tab w:val="clear" w:pos="5040"/>
          <w:tab w:val="num" w:pos="3544"/>
          <w:tab w:val="right" w:pos="3828"/>
          <w:tab w:val="left" w:pos="27540"/>
        </w:tabs>
        <w:ind w:hanging="1638"/>
      </w:pPr>
      <w:r>
        <w:t>Traveling and Running</w:t>
      </w:r>
    </w:p>
    <w:p w:rsidR="008F366E" w:rsidRDefault="008F366E" w:rsidP="00F93E7B">
      <w:pPr>
        <w:tabs>
          <w:tab w:val="left" w:pos="24980"/>
          <w:tab w:val="left" w:pos="27540"/>
          <w:tab w:val="left" w:pos="30060"/>
        </w:tabs>
        <w:ind w:left="3402"/>
        <w:rPr>
          <w:sz w:val="28"/>
          <w:szCs w:val="28"/>
        </w:rPr>
      </w:pPr>
    </w:p>
    <w:p w:rsidR="00910C21" w:rsidRDefault="00910C21" w:rsidP="00910C21">
      <w:pPr>
        <w:tabs>
          <w:tab w:val="left" w:pos="24980"/>
          <w:tab w:val="left" w:pos="27540"/>
          <w:tab w:val="left" w:pos="30060"/>
        </w:tabs>
        <w:rPr>
          <w:sz w:val="28"/>
          <w:szCs w:val="28"/>
        </w:rPr>
      </w:pPr>
    </w:p>
    <w:p w:rsidR="00910C21" w:rsidRPr="008D3EBE" w:rsidRDefault="00910C21" w:rsidP="00910C21">
      <w:pPr>
        <w:tabs>
          <w:tab w:val="left" w:pos="24980"/>
          <w:tab w:val="left" w:pos="27540"/>
          <w:tab w:val="left" w:pos="30060"/>
        </w:tabs>
        <w:rPr>
          <w:sz w:val="28"/>
          <w:szCs w:val="28"/>
        </w:rPr>
      </w:pPr>
    </w:p>
    <w:p w:rsidR="008F366E" w:rsidRPr="00D46DE2" w:rsidRDefault="008F366E" w:rsidP="009A20E3">
      <w:pPr>
        <w:tabs>
          <w:tab w:val="left" w:pos="25740"/>
        </w:tabs>
        <w:ind w:left="4680" w:hanging="4140"/>
        <w:outlineLvl w:val="0"/>
        <w:rPr>
          <w:b/>
          <w:bCs/>
          <w:color w:val="002060"/>
          <w:sz w:val="28"/>
          <w:szCs w:val="28"/>
        </w:rPr>
      </w:pPr>
      <w:r w:rsidRPr="00D46DE2">
        <w:rPr>
          <w:b/>
          <w:bCs/>
          <w:color w:val="002060"/>
          <w:sz w:val="28"/>
          <w:szCs w:val="28"/>
        </w:rPr>
        <w:t>PERSONAL INFORMATION:</w:t>
      </w:r>
    </w:p>
    <w:p w:rsidR="008F366E" w:rsidRPr="00D46DE2" w:rsidRDefault="008F366E">
      <w:pPr>
        <w:tabs>
          <w:tab w:val="left" w:pos="8640"/>
        </w:tabs>
        <w:ind w:left="1260"/>
        <w:rPr>
          <w:color w:val="002060"/>
        </w:rPr>
      </w:pPr>
    </w:p>
    <w:p w:rsidR="008F366E" w:rsidRPr="00D46DE2" w:rsidRDefault="008F366E" w:rsidP="000176A0">
      <w:pPr>
        <w:tabs>
          <w:tab w:val="left" w:pos="8640"/>
        </w:tabs>
        <w:ind w:left="1260" w:hanging="720"/>
        <w:rPr>
          <w:color w:val="002060"/>
        </w:rPr>
      </w:pPr>
      <w:r w:rsidRPr="00D46DE2">
        <w:rPr>
          <w:color w:val="002060"/>
        </w:rPr>
        <w:t xml:space="preserve">Date of Birth       </w:t>
      </w:r>
      <w:r w:rsidR="002D3C72" w:rsidRPr="00D46DE2">
        <w:rPr>
          <w:color w:val="002060"/>
        </w:rPr>
        <w:t>: 12th</w:t>
      </w:r>
      <w:r w:rsidR="00F93E7B" w:rsidRPr="00D46DE2">
        <w:rPr>
          <w:color w:val="002060"/>
        </w:rPr>
        <w:t xml:space="preserve"> Feb. 1986</w:t>
      </w:r>
      <w:r w:rsidRPr="00D46DE2">
        <w:rPr>
          <w:color w:val="002060"/>
        </w:rPr>
        <w:t xml:space="preserve"> </w:t>
      </w:r>
    </w:p>
    <w:p w:rsidR="008F366E" w:rsidRPr="00D46DE2" w:rsidRDefault="002D3C72" w:rsidP="000A4145">
      <w:pPr>
        <w:ind w:left="4680" w:hanging="4140"/>
        <w:rPr>
          <w:color w:val="002060"/>
        </w:rPr>
      </w:pPr>
      <w:r w:rsidRPr="00D46DE2">
        <w:rPr>
          <w:color w:val="002060"/>
        </w:rPr>
        <w:t xml:space="preserve">Material Status   :    </w:t>
      </w:r>
      <w:r w:rsidR="00F0149A" w:rsidRPr="00D46DE2">
        <w:rPr>
          <w:color w:val="002060"/>
        </w:rPr>
        <w:t>Married</w:t>
      </w:r>
      <w:proofErr w:type="gramStart"/>
      <w:r w:rsidR="008F366E" w:rsidRPr="00D46DE2">
        <w:rPr>
          <w:color w:val="002060"/>
        </w:rPr>
        <w:t>..</w:t>
      </w:r>
      <w:proofErr w:type="gramEnd"/>
    </w:p>
    <w:p w:rsidR="008F366E" w:rsidRPr="00D46DE2" w:rsidRDefault="002D3C72">
      <w:pPr>
        <w:ind w:left="4680" w:hanging="4140"/>
        <w:rPr>
          <w:color w:val="002060"/>
        </w:rPr>
      </w:pPr>
      <w:r w:rsidRPr="00D46DE2">
        <w:rPr>
          <w:color w:val="002060"/>
        </w:rPr>
        <w:t xml:space="preserve">Nationality          :    </w:t>
      </w:r>
      <w:r w:rsidR="00F93E7B" w:rsidRPr="00D46DE2">
        <w:rPr>
          <w:color w:val="002060"/>
        </w:rPr>
        <w:t>Pakistani</w:t>
      </w:r>
    </w:p>
    <w:p w:rsidR="008F366E" w:rsidRPr="008D3EBE" w:rsidRDefault="008F366E">
      <w:pPr>
        <w:ind w:left="4680" w:hanging="540"/>
      </w:pPr>
    </w:p>
    <w:p w:rsidR="00402E2F" w:rsidRDefault="00402E2F">
      <w:pPr>
        <w:ind w:left="4680" w:hanging="540"/>
      </w:pPr>
    </w:p>
    <w:p w:rsidR="00482DB0" w:rsidRDefault="00482DB0">
      <w:pPr>
        <w:ind w:left="4680" w:hanging="540"/>
      </w:pPr>
    </w:p>
    <w:p w:rsidR="00482DB0" w:rsidRDefault="00482DB0">
      <w:pPr>
        <w:ind w:left="4680" w:hanging="540"/>
      </w:pPr>
    </w:p>
    <w:p w:rsidR="00482DB0" w:rsidRPr="00910C21" w:rsidRDefault="00482DB0">
      <w:pPr>
        <w:ind w:left="4680" w:hanging="540"/>
        <w:rPr>
          <w:b/>
          <w:bCs/>
        </w:rPr>
      </w:pPr>
    </w:p>
    <w:p w:rsidR="008D3EBE" w:rsidRDefault="008D3EBE">
      <w:pPr>
        <w:ind w:left="4680" w:hanging="540"/>
        <w:outlineLvl w:val="0"/>
        <w:rPr>
          <w:b/>
          <w:bCs/>
          <w:i/>
          <w:iCs/>
          <w:sz w:val="28"/>
          <w:szCs w:val="28"/>
        </w:rPr>
      </w:pPr>
    </w:p>
    <w:sectPr w:rsidR="008D3EBE" w:rsidSect="001E5C8D">
      <w:footnotePr>
        <w:pos w:val="beneathText"/>
      </w:footnotePr>
      <w:pgSz w:w="12240" w:h="15840" w:code="1"/>
      <w:pgMar w:top="113" w:right="191" w:bottom="5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01B17F17"/>
    <w:multiLevelType w:val="multilevel"/>
    <w:tmpl w:val="2D0A3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7520FB4"/>
    <w:multiLevelType w:val="multilevel"/>
    <w:tmpl w:val="4DA2C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8CB0326"/>
    <w:multiLevelType w:val="hybridMultilevel"/>
    <w:tmpl w:val="F31CF838"/>
    <w:lvl w:ilvl="0" w:tplc="04090001">
      <w:start w:val="1"/>
      <w:numFmt w:val="bullet"/>
      <w:lvlText w:val=""/>
      <w:lvlJc w:val="left"/>
      <w:pPr>
        <w:ind w:left="36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4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57" w:hanging="360"/>
      </w:pPr>
      <w:rPr>
        <w:rFonts w:ascii="Wingdings" w:hAnsi="Wingdings" w:hint="default"/>
      </w:rPr>
    </w:lvl>
  </w:abstractNum>
  <w:abstractNum w:abstractNumId="10" w15:restartNumberingAfterBreak="0">
    <w:nsid w:val="1AA32504"/>
    <w:multiLevelType w:val="multilevel"/>
    <w:tmpl w:val="2D0A3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DAA2DD0"/>
    <w:multiLevelType w:val="multilevel"/>
    <w:tmpl w:val="2D0A3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F413774"/>
    <w:multiLevelType w:val="multilevel"/>
    <w:tmpl w:val="2D0A3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7342740"/>
    <w:multiLevelType w:val="multilevel"/>
    <w:tmpl w:val="EC5C0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8272333"/>
    <w:multiLevelType w:val="multilevel"/>
    <w:tmpl w:val="2D0A3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C433B36"/>
    <w:multiLevelType w:val="multilevel"/>
    <w:tmpl w:val="2D0A3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2B209E4"/>
    <w:multiLevelType w:val="hybridMultilevel"/>
    <w:tmpl w:val="496E55BA"/>
    <w:lvl w:ilvl="0" w:tplc="04090001">
      <w:start w:val="1"/>
      <w:numFmt w:val="bullet"/>
      <w:lvlText w:val=""/>
      <w:lvlJc w:val="left"/>
      <w:pPr>
        <w:ind w:left="42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9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1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8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24" w:hanging="360"/>
      </w:pPr>
      <w:rPr>
        <w:rFonts w:ascii="Wingdings" w:hAnsi="Wingdings" w:hint="default"/>
      </w:rPr>
    </w:lvl>
  </w:abstractNum>
  <w:abstractNum w:abstractNumId="17" w15:restartNumberingAfterBreak="0">
    <w:nsid w:val="3F9737B3"/>
    <w:multiLevelType w:val="multilevel"/>
    <w:tmpl w:val="2D0A3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17032A3"/>
    <w:multiLevelType w:val="multilevel"/>
    <w:tmpl w:val="2D0A3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A2412F3"/>
    <w:multiLevelType w:val="multilevel"/>
    <w:tmpl w:val="2D0A3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A4B7627"/>
    <w:multiLevelType w:val="multilevel"/>
    <w:tmpl w:val="2D0A3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E111B63"/>
    <w:multiLevelType w:val="multilevel"/>
    <w:tmpl w:val="2D0A3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E165997"/>
    <w:multiLevelType w:val="multilevel"/>
    <w:tmpl w:val="2D0A3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0AB6D52"/>
    <w:multiLevelType w:val="multilevel"/>
    <w:tmpl w:val="2D0A358E"/>
    <w:lvl w:ilvl="0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3114DFF"/>
    <w:multiLevelType w:val="multilevel"/>
    <w:tmpl w:val="2D0A3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B4D3CE5"/>
    <w:multiLevelType w:val="multilevel"/>
    <w:tmpl w:val="2D0A3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B8D5893"/>
    <w:multiLevelType w:val="multilevel"/>
    <w:tmpl w:val="2D0A3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DDA11F0"/>
    <w:multiLevelType w:val="hybridMultilevel"/>
    <w:tmpl w:val="8A30F1BE"/>
    <w:lvl w:ilvl="0" w:tplc="04090001">
      <w:start w:val="1"/>
      <w:numFmt w:val="bullet"/>
      <w:lvlText w:val=""/>
      <w:lvlJc w:val="left"/>
      <w:pPr>
        <w:ind w:left="36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4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57" w:hanging="360"/>
      </w:pPr>
      <w:rPr>
        <w:rFonts w:ascii="Wingdings" w:hAnsi="Wingdings" w:hint="default"/>
      </w:rPr>
    </w:lvl>
  </w:abstractNum>
  <w:abstractNum w:abstractNumId="28" w15:restartNumberingAfterBreak="0">
    <w:nsid w:val="7C3E2A78"/>
    <w:multiLevelType w:val="multilevel"/>
    <w:tmpl w:val="2D0A3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F3E4416"/>
    <w:multiLevelType w:val="multilevel"/>
    <w:tmpl w:val="2D0A3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20"/>
  </w:num>
  <w:num w:numId="9">
    <w:abstractNumId w:val="13"/>
  </w:num>
  <w:num w:numId="10">
    <w:abstractNumId w:val="8"/>
  </w:num>
  <w:num w:numId="11">
    <w:abstractNumId w:val="12"/>
  </w:num>
  <w:num w:numId="12">
    <w:abstractNumId w:val="23"/>
  </w:num>
  <w:num w:numId="13">
    <w:abstractNumId w:val="15"/>
  </w:num>
  <w:num w:numId="14">
    <w:abstractNumId w:val="21"/>
  </w:num>
  <w:num w:numId="15">
    <w:abstractNumId w:val="19"/>
  </w:num>
  <w:num w:numId="16">
    <w:abstractNumId w:val="10"/>
  </w:num>
  <w:num w:numId="17">
    <w:abstractNumId w:val="22"/>
  </w:num>
  <w:num w:numId="18">
    <w:abstractNumId w:val="26"/>
  </w:num>
  <w:num w:numId="19">
    <w:abstractNumId w:val="14"/>
  </w:num>
  <w:num w:numId="20">
    <w:abstractNumId w:val="11"/>
  </w:num>
  <w:num w:numId="21">
    <w:abstractNumId w:val="17"/>
  </w:num>
  <w:num w:numId="22">
    <w:abstractNumId w:val="28"/>
  </w:num>
  <w:num w:numId="23">
    <w:abstractNumId w:val="7"/>
  </w:num>
  <w:num w:numId="24">
    <w:abstractNumId w:val="24"/>
  </w:num>
  <w:num w:numId="25">
    <w:abstractNumId w:val="29"/>
  </w:num>
  <w:num w:numId="26">
    <w:abstractNumId w:val="18"/>
  </w:num>
  <w:num w:numId="27">
    <w:abstractNumId w:val="25"/>
  </w:num>
  <w:num w:numId="28">
    <w:abstractNumId w:val="16"/>
  </w:num>
  <w:num w:numId="29">
    <w:abstractNumId w:val="27"/>
  </w:num>
  <w:num w:numId="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16"/>
  <w:displayBackgroundShape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compatSetting w:name="compatibilityMode" w:uri="http://schemas.microsoft.com/office/word" w:val="12"/>
  </w:compat>
  <w:rsids>
    <w:rsidRoot w:val="004D47B5"/>
    <w:rsid w:val="000176A0"/>
    <w:rsid w:val="0008490B"/>
    <w:rsid w:val="000A4145"/>
    <w:rsid w:val="000C03EE"/>
    <w:rsid w:val="000E65EC"/>
    <w:rsid w:val="001544E0"/>
    <w:rsid w:val="00192CB9"/>
    <w:rsid w:val="001C23EC"/>
    <w:rsid w:val="001D3FDC"/>
    <w:rsid w:val="001E5C8D"/>
    <w:rsid w:val="00230C4D"/>
    <w:rsid w:val="0023656D"/>
    <w:rsid w:val="002D3C72"/>
    <w:rsid w:val="0030452B"/>
    <w:rsid w:val="00351363"/>
    <w:rsid w:val="00392F53"/>
    <w:rsid w:val="003D430B"/>
    <w:rsid w:val="00401F71"/>
    <w:rsid w:val="00402E2F"/>
    <w:rsid w:val="00411C6D"/>
    <w:rsid w:val="004469F3"/>
    <w:rsid w:val="00482DB0"/>
    <w:rsid w:val="004B07D4"/>
    <w:rsid w:val="004C2C05"/>
    <w:rsid w:val="004C3A40"/>
    <w:rsid w:val="004D47B5"/>
    <w:rsid w:val="00555144"/>
    <w:rsid w:val="00586726"/>
    <w:rsid w:val="005E6366"/>
    <w:rsid w:val="00600C7A"/>
    <w:rsid w:val="00607C89"/>
    <w:rsid w:val="006322AC"/>
    <w:rsid w:val="006867AB"/>
    <w:rsid w:val="007321DB"/>
    <w:rsid w:val="00735888"/>
    <w:rsid w:val="00857070"/>
    <w:rsid w:val="00894591"/>
    <w:rsid w:val="008B1F4C"/>
    <w:rsid w:val="008D3EBE"/>
    <w:rsid w:val="008F0F9D"/>
    <w:rsid w:val="008F366E"/>
    <w:rsid w:val="00910C21"/>
    <w:rsid w:val="009163EB"/>
    <w:rsid w:val="00986D7C"/>
    <w:rsid w:val="009A20E3"/>
    <w:rsid w:val="009D47C5"/>
    <w:rsid w:val="00A018BB"/>
    <w:rsid w:val="00A47236"/>
    <w:rsid w:val="00AD2FF6"/>
    <w:rsid w:val="00AF77A2"/>
    <w:rsid w:val="00BF128C"/>
    <w:rsid w:val="00C03F6E"/>
    <w:rsid w:val="00C34F2C"/>
    <w:rsid w:val="00D46DE2"/>
    <w:rsid w:val="00D86AD0"/>
    <w:rsid w:val="00D91295"/>
    <w:rsid w:val="00EB3E8B"/>
    <w:rsid w:val="00F0149A"/>
    <w:rsid w:val="00F53BA7"/>
    <w:rsid w:val="00F60394"/>
    <w:rsid w:val="00F62836"/>
    <w:rsid w:val="00F669E1"/>
    <w:rsid w:val="00F93E7B"/>
    <w:rsid w:val="00FE74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864EF8A"/>
  <w15:docId w15:val="{167827C2-91C1-4ED1-960F-33652F60E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21DB"/>
    <w:pPr>
      <w:suppressAutoHyphens/>
    </w:pPr>
    <w:rPr>
      <w:rFonts w:eastAsia="PMingLiU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7321DB"/>
    <w:rPr>
      <w:rFonts w:ascii="Symbol" w:hAnsi="Symbol"/>
    </w:rPr>
  </w:style>
  <w:style w:type="character" w:customStyle="1" w:styleId="WW8Num2z0">
    <w:name w:val="WW8Num2z0"/>
    <w:rsid w:val="007321DB"/>
    <w:rPr>
      <w:rFonts w:ascii="Symbol" w:hAnsi="Symbol"/>
    </w:rPr>
  </w:style>
  <w:style w:type="character" w:customStyle="1" w:styleId="WW8Num3z0">
    <w:name w:val="WW8Num3z0"/>
    <w:rsid w:val="007321DB"/>
    <w:rPr>
      <w:rFonts w:ascii="Symbol" w:hAnsi="Symbol"/>
    </w:rPr>
  </w:style>
  <w:style w:type="character" w:customStyle="1" w:styleId="WW8Num4z0">
    <w:name w:val="WW8Num4z0"/>
    <w:rsid w:val="007321DB"/>
    <w:rPr>
      <w:rFonts w:ascii="Symbol" w:hAnsi="Symbol"/>
    </w:rPr>
  </w:style>
  <w:style w:type="character" w:customStyle="1" w:styleId="WW8Num5z0">
    <w:name w:val="WW8Num5z0"/>
    <w:rsid w:val="007321DB"/>
    <w:rPr>
      <w:rFonts w:ascii="Symbol" w:hAnsi="Symbol"/>
    </w:rPr>
  </w:style>
  <w:style w:type="character" w:customStyle="1" w:styleId="WW8Num6z0">
    <w:name w:val="WW8Num6z0"/>
    <w:rsid w:val="007321DB"/>
    <w:rPr>
      <w:rFonts w:ascii="Symbol" w:hAnsi="Symbol"/>
    </w:rPr>
  </w:style>
  <w:style w:type="character" w:customStyle="1" w:styleId="Absatz-Standardschriftart">
    <w:name w:val="Absatz-Standardschriftart"/>
    <w:rsid w:val="007321DB"/>
  </w:style>
  <w:style w:type="character" w:customStyle="1" w:styleId="WW-Absatz-Standardschriftart">
    <w:name w:val="WW-Absatz-Standardschriftart"/>
    <w:rsid w:val="007321DB"/>
  </w:style>
  <w:style w:type="character" w:customStyle="1" w:styleId="WW-Absatz-Standardschriftart1">
    <w:name w:val="WW-Absatz-Standardschriftart1"/>
    <w:rsid w:val="007321DB"/>
  </w:style>
  <w:style w:type="character" w:customStyle="1" w:styleId="WW8Num8z0">
    <w:name w:val="WW8Num8z0"/>
    <w:rsid w:val="007321DB"/>
    <w:rPr>
      <w:rFonts w:ascii="Symbol" w:hAnsi="Symbol"/>
    </w:rPr>
  </w:style>
  <w:style w:type="character" w:customStyle="1" w:styleId="WW8Num8z1">
    <w:name w:val="WW8Num8z1"/>
    <w:rsid w:val="007321DB"/>
    <w:rPr>
      <w:rFonts w:ascii="Courier New" w:hAnsi="Courier New" w:cs="Courier New"/>
    </w:rPr>
  </w:style>
  <w:style w:type="character" w:customStyle="1" w:styleId="WW8Num8z2">
    <w:name w:val="WW8Num8z2"/>
    <w:rsid w:val="007321DB"/>
    <w:rPr>
      <w:rFonts w:ascii="Wingdings" w:hAnsi="Wingdings"/>
    </w:rPr>
  </w:style>
  <w:style w:type="character" w:customStyle="1" w:styleId="WW8Num9z0">
    <w:name w:val="WW8Num9z0"/>
    <w:rsid w:val="007321DB"/>
    <w:rPr>
      <w:rFonts w:ascii="Symbol" w:hAnsi="Symbol"/>
    </w:rPr>
  </w:style>
  <w:style w:type="character" w:customStyle="1" w:styleId="WW8Num9z1">
    <w:name w:val="WW8Num9z1"/>
    <w:rsid w:val="007321DB"/>
    <w:rPr>
      <w:rFonts w:ascii="Courier New" w:hAnsi="Courier New" w:cs="Courier New"/>
    </w:rPr>
  </w:style>
  <w:style w:type="character" w:customStyle="1" w:styleId="WW8Num9z2">
    <w:name w:val="WW8Num9z2"/>
    <w:rsid w:val="007321DB"/>
    <w:rPr>
      <w:rFonts w:ascii="Wingdings" w:hAnsi="Wingdings"/>
    </w:rPr>
  </w:style>
  <w:style w:type="character" w:customStyle="1" w:styleId="WW8Num10z0">
    <w:name w:val="WW8Num10z0"/>
    <w:rsid w:val="007321DB"/>
    <w:rPr>
      <w:rFonts w:ascii="Symbol" w:hAnsi="Symbol"/>
    </w:rPr>
  </w:style>
  <w:style w:type="character" w:customStyle="1" w:styleId="WW8Num10z1">
    <w:name w:val="WW8Num10z1"/>
    <w:rsid w:val="007321DB"/>
    <w:rPr>
      <w:rFonts w:ascii="Courier New" w:hAnsi="Courier New" w:cs="Courier New"/>
    </w:rPr>
  </w:style>
  <w:style w:type="character" w:customStyle="1" w:styleId="WW8Num10z2">
    <w:name w:val="WW8Num10z2"/>
    <w:rsid w:val="007321DB"/>
    <w:rPr>
      <w:rFonts w:ascii="Wingdings" w:hAnsi="Wingdings"/>
    </w:rPr>
  </w:style>
  <w:style w:type="character" w:customStyle="1" w:styleId="WW8Num11z0">
    <w:name w:val="WW8Num11z0"/>
    <w:rsid w:val="007321DB"/>
    <w:rPr>
      <w:rFonts w:ascii="Symbol" w:hAnsi="Symbol"/>
    </w:rPr>
  </w:style>
  <w:style w:type="character" w:customStyle="1" w:styleId="WW8Num11z1">
    <w:name w:val="WW8Num11z1"/>
    <w:rsid w:val="007321DB"/>
    <w:rPr>
      <w:rFonts w:ascii="Courier New" w:hAnsi="Courier New" w:cs="Courier New"/>
    </w:rPr>
  </w:style>
  <w:style w:type="character" w:customStyle="1" w:styleId="WW8Num11z2">
    <w:name w:val="WW8Num11z2"/>
    <w:rsid w:val="007321DB"/>
    <w:rPr>
      <w:rFonts w:ascii="Wingdings" w:hAnsi="Wingdings"/>
    </w:rPr>
  </w:style>
  <w:style w:type="character" w:customStyle="1" w:styleId="WW8Num12z0">
    <w:name w:val="WW8Num12z0"/>
    <w:rsid w:val="007321DB"/>
    <w:rPr>
      <w:rFonts w:ascii="Symbol" w:hAnsi="Symbol"/>
    </w:rPr>
  </w:style>
  <w:style w:type="character" w:customStyle="1" w:styleId="WW8Num12z1">
    <w:name w:val="WW8Num12z1"/>
    <w:rsid w:val="007321DB"/>
    <w:rPr>
      <w:rFonts w:ascii="Courier New" w:hAnsi="Courier New" w:cs="Courier New"/>
    </w:rPr>
  </w:style>
  <w:style w:type="character" w:customStyle="1" w:styleId="WW8Num12z2">
    <w:name w:val="WW8Num12z2"/>
    <w:rsid w:val="007321DB"/>
    <w:rPr>
      <w:rFonts w:ascii="Wingdings" w:hAnsi="Wingdings"/>
    </w:rPr>
  </w:style>
  <w:style w:type="character" w:customStyle="1" w:styleId="WW8Num13z0">
    <w:name w:val="WW8Num13z0"/>
    <w:rsid w:val="007321DB"/>
    <w:rPr>
      <w:rFonts w:ascii="Symbol" w:hAnsi="Symbol"/>
    </w:rPr>
  </w:style>
  <w:style w:type="character" w:customStyle="1" w:styleId="WW8Num13z1">
    <w:name w:val="WW8Num13z1"/>
    <w:rsid w:val="007321DB"/>
    <w:rPr>
      <w:rFonts w:ascii="Courier New" w:hAnsi="Courier New" w:cs="Courier New"/>
    </w:rPr>
  </w:style>
  <w:style w:type="character" w:customStyle="1" w:styleId="WW8Num13z2">
    <w:name w:val="WW8Num13z2"/>
    <w:rsid w:val="007321DB"/>
    <w:rPr>
      <w:rFonts w:ascii="Wingdings" w:hAnsi="Wingdings"/>
    </w:rPr>
  </w:style>
  <w:style w:type="character" w:customStyle="1" w:styleId="WW8Num1z1">
    <w:name w:val="WW8Num1z1"/>
    <w:rsid w:val="007321DB"/>
    <w:rPr>
      <w:rFonts w:ascii="Courier New" w:hAnsi="Courier New" w:cs="Courier New"/>
    </w:rPr>
  </w:style>
  <w:style w:type="character" w:customStyle="1" w:styleId="WW8Num1z2">
    <w:name w:val="WW8Num1z2"/>
    <w:rsid w:val="007321DB"/>
    <w:rPr>
      <w:rFonts w:ascii="Wingdings" w:hAnsi="Wingdings"/>
    </w:rPr>
  </w:style>
  <w:style w:type="character" w:customStyle="1" w:styleId="WW8Num2z1">
    <w:name w:val="WW8Num2z1"/>
    <w:rsid w:val="007321DB"/>
    <w:rPr>
      <w:rFonts w:ascii="Courier New" w:hAnsi="Courier New" w:cs="Courier New"/>
    </w:rPr>
  </w:style>
  <w:style w:type="character" w:customStyle="1" w:styleId="WW8Num2z2">
    <w:name w:val="WW8Num2z2"/>
    <w:rsid w:val="007321DB"/>
    <w:rPr>
      <w:rFonts w:ascii="Wingdings" w:hAnsi="Wingdings"/>
    </w:rPr>
  </w:style>
  <w:style w:type="character" w:customStyle="1" w:styleId="WW8Num4z1">
    <w:name w:val="WW8Num4z1"/>
    <w:rsid w:val="007321DB"/>
    <w:rPr>
      <w:rFonts w:ascii="Courier New" w:hAnsi="Courier New" w:cs="Courier New"/>
    </w:rPr>
  </w:style>
  <w:style w:type="character" w:customStyle="1" w:styleId="WW8Num4z2">
    <w:name w:val="WW8Num4z2"/>
    <w:rsid w:val="007321DB"/>
    <w:rPr>
      <w:rFonts w:ascii="Wingdings" w:hAnsi="Wingdings"/>
    </w:rPr>
  </w:style>
  <w:style w:type="character" w:customStyle="1" w:styleId="WW8Num5z1">
    <w:name w:val="WW8Num5z1"/>
    <w:rsid w:val="007321DB"/>
    <w:rPr>
      <w:rFonts w:ascii="Courier New" w:hAnsi="Courier New" w:cs="Courier New"/>
    </w:rPr>
  </w:style>
  <w:style w:type="character" w:customStyle="1" w:styleId="WW8Num5z2">
    <w:name w:val="WW8Num5z2"/>
    <w:rsid w:val="007321DB"/>
    <w:rPr>
      <w:rFonts w:ascii="Wingdings" w:hAnsi="Wingdings"/>
    </w:rPr>
  </w:style>
  <w:style w:type="character" w:customStyle="1" w:styleId="WW8Num6z1">
    <w:name w:val="WW8Num6z1"/>
    <w:rsid w:val="007321DB"/>
    <w:rPr>
      <w:rFonts w:ascii="Courier New" w:hAnsi="Courier New" w:cs="Courier New"/>
    </w:rPr>
  </w:style>
  <w:style w:type="character" w:customStyle="1" w:styleId="WW8Num6z2">
    <w:name w:val="WW8Num6z2"/>
    <w:rsid w:val="007321DB"/>
    <w:rPr>
      <w:rFonts w:ascii="Wingdings" w:hAnsi="Wingdings"/>
    </w:rPr>
  </w:style>
  <w:style w:type="character" w:customStyle="1" w:styleId="WW8Num7z0">
    <w:name w:val="WW8Num7z0"/>
    <w:rsid w:val="007321DB"/>
    <w:rPr>
      <w:rFonts w:ascii="Symbol" w:hAnsi="Symbol"/>
    </w:rPr>
  </w:style>
  <w:style w:type="character" w:customStyle="1" w:styleId="WW8Num7z1">
    <w:name w:val="WW8Num7z1"/>
    <w:rsid w:val="007321DB"/>
    <w:rPr>
      <w:rFonts w:ascii="Courier New" w:hAnsi="Courier New" w:cs="Courier New"/>
    </w:rPr>
  </w:style>
  <w:style w:type="character" w:customStyle="1" w:styleId="WW8Num7z2">
    <w:name w:val="WW8Num7z2"/>
    <w:rsid w:val="007321DB"/>
    <w:rPr>
      <w:rFonts w:ascii="Wingdings" w:hAnsi="Wingdings"/>
    </w:rPr>
  </w:style>
  <w:style w:type="character" w:customStyle="1" w:styleId="WW8Num14z0">
    <w:name w:val="WW8Num14z0"/>
    <w:rsid w:val="007321DB"/>
    <w:rPr>
      <w:rFonts w:ascii="Symbol" w:hAnsi="Symbol"/>
    </w:rPr>
  </w:style>
  <w:style w:type="character" w:customStyle="1" w:styleId="WW8Num14z1">
    <w:name w:val="WW8Num14z1"/>
    <w:rsid w:val="007321DB"/>
    <w:rPr>
      <w:rFonts w:ascii="Courier New" w:hAnsi="Courier New" w:cs="Courier New"/>
    </w:rPr>
  </w:style>
  <w:style w:type="character" w:customStyle="1" w:styleId="WW8Num14z2">
    <w:name w:val="WW8Num14z2"/>
    <w:rsid w:val="007321DB"/>
    <w:rPr>
      <w:rFonts w:ascii="Wingdings" w:hAnsi="Wingdings"/>
    </w:rPr>
  </w:style>
  <w:style w:type="character" w:customStyle="1" w:styleId="WW8Num15z0">
    <w:name w:val="WW8Num15z0"/>
    <w:rsid w:val="007321DB"/>
    <w:rPr>
      <w:rFonts w:ascii="Symbol" w:hAnsi="Symbol"/>
    </w:rPr>
  </w:style>
  <w:style w:type="character" w:customStyle="1" w:styleId="WW8Num15z1">
    <w:name w:val="WW8Num15z1"/>
    <w:rsid w:val="007321DB"/>
    <w:rPr>
      <w:rFonts w:ascii="Courier New" w:hAnsi="Courier New" w:cs="Courier New"/>
    </w:rPr>
  </w:style>
  <w:style w:type="character" w:customStyle="1" w:styleId="WW8Num15z2">
    <w:name w:val="WW8Num15z2"/>
    <w:rsid w:val="007321DB"/>
    <w:rPr>
      <w:rFonts w:ascii="Wingdings" w:hAnsi="Wingdings"/>
    </w:rPr>
  </w:style>
  <w:style w:type="character" w:customStyle="1" w:styleId="WW-DefaultParagraphFont">
    <w:name w:val="WW-Default Paragraph Font"/>
    <w:rsid w:val="007321DB"/>
  </w:style>
  <w:style w:type="character" w:styleId="Hyperlink">
    <w:name w:val="Hyperlink"/>
    <w:basedOn w:val="WW-DefaultParagraphFont"/>
    <w:semiHidden/>
    <w:rsid w:val="007321DB"/>
    <w:rPr>
      <w:color w:val="0000FF"/>
      <w:u w:val="single"/>
    </w:rPr>
  </w:style>
  <w:style w:type="character" w:styleId="Emphasis">
    <w:name w:val="Emphasis"/>
    <w:basedOn w:val="WW-DefaultParagraphFont"/>
    <w:qFormat/>
    <w:rsid w:val="007321DB"/>
    <w:rPr>
      <w:b/>
      <w:bCs/>
      <w:i w:val="0"/>
      <w:iCs w:val="0"/>
    </w:rPr>
  </w:style>
  <w:style w:type="character" w:customStyle="1" w:styleId="stdnobr">
    <w:name w:val="std nobr"/>
    <w:basedOn w:val="WW-DefaultParagraphFont"/>
    <w:rsid w:val="007321DB"/>
  </w:style>
  <w:style w:type="paragraph" w:customStyle="1" w:styleId="Heading">
    <w:name w:val="Heading"/>
    <w:basedOn w:val="Normal"/>
    <w:next w:val="BodyText"/>
    <w:rsid w:val="007321D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semiHidden/>
    <w:rsid w:val="007321DB"/>
    <w:pPr>
      <w:spacing w:after="120"/>
    </w:pPr>
  </w:style>
  <w:style w:type="paragraph" w:styleId="List">
    <w:name w:val="List"/>
    <w:basedOn w:val="BodyText"/>
    <w:semiHidden/>
    <w:rsid w:val="007321DB"/>
    <w:rPr>
      <w:rFonts w:cs="Tahoma"/>
    </w:rPr>
  </w:style>
  <w:style w:type="paragraph" w:styleId="Caption">
    <w:name w:val="caption"/>
    <w:basedOn w:val="Normal"/>
    <w:qFormat/>
    <w:rsid w:val="007321DB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rsid w:val="007321DB"/>
    <w:pPr>
      <w:suppressLineNumbers/>
    </w:pPr>
    <w:rPr>
      <w:rFonts w:cs="Tahoma"/>
    </w:rPr>
  </w:style>
  <w:style w:type="paragraph" w:styleId="Date">
    <w:name w:val="Date"/>
    <w:basedOn w:val="Normal"/>
    <w:next w:val="Normal"/>
    <w:rsid w:val="007321DB"/>
  </w:style>
  <w:style w:type="paragraph" w:customStyle="1" w:styleId="TableContents">
    <w:name w:val="Table Contents"/>
    <w:basedOn w:val="Normal"/>
    <w:rsid w:val="007321DB"/>
    <w:pPr>
      <w:suppressLineNumbers/>
    </w:pPr>
  </w:style>
  <w:style w:type="paragraph" w:customStyle="1" w:styleId="TableHeading">
    <w:name w:val="Table Heading"/>
    <w:basedOn w:val="TableContents"/>
    <w:rsid w:val="007321DB"/>
    <w:pPr>
      <w:jc w:val="center"/>
    </w:pPr>
    <w:rPr>
      <w:b/>
      <w:bCs/>
    </w:rPr>
  </w:style>
  <w:style w:type="paragraph" w:styleId="NormalWeb">
    <w:name w:val="Normal (Web)"/>
    <w:basedOn w:val="Normal"/>
    <w:uiPriority w:val="99"/>
    <w:unhideWhenUsed/>
    <w:rsid w:val="00894591"/>
    <w:pPr>
      <w:suppressAutoHyphens w:val="0"/>
      <w:spacing w:before="100" w:beforeAutospacing="1" w:after="100" w:afterAutospacing="1"/>
    </w:pPr>
    <w:rPr>
      <w:rFonts w:eastAsia="Times New Roman"/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A20E3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A20E3"/>
    <w:rPr>
      <w:rFonts w:ascii="Tahoma" w:eastAsia="PMingLiU" w:hAnsi="Tahoma" w:cs="Tahoma"/>
      <w:sz w:val="16"/>
      <w:szCs w:val="16"/>
      <w:lang w:eastAsia="ar-SA"/>
    </w:rPr>
  </w:style>
  <w:style w:type="character" w:customStyle="1" w:styleId="ilspan">
    <w:name w:val="il_span"/>
    <w:basedOn w:val="DefaultParagraphFont"/>
    <w:rsid w:val="00230C4D"/>
  </w:style>
  <w:style w:type="paragraph" w:styleId="BalloonText">
    <w:name w:val="Balloon Text"/>
    <w:basedOn w:val="Normal"/>
    <w:link w:val="BalloonTextChar"/>
    <w:uiPriority w:val="99"/>
    <w:semiHidden/>
    <w:unhideWhenUsed/>
    <w:rsid w:val="004469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69F3"/>
    <w:rPr>
      <w:rFonts w:ascii="Tahoma" w:eastAsia="PMingLiU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747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82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19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3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42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76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4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6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64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68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2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48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064210-6B39-4114-9614-6B7A2E8A0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Kareem Ahmed Mostafa</vt:lpstr>
    </vt:vector>
  </TitlesOfParts>
  <Company/>
  <LinksUpToDate>false</LinksUpToDate>
  <CharactersWithSpaces>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Kareem Ahmed Mostafa</dc:title>
  <dc:creator>كريم أحمد مصطفي</dc:creator>
  <cp:lastModifiedBy>user1</cp:lastModifiedBy>
  <cp:revision>31</cp:revision>
  <cp:lastPrinted>1900-12-31T21:00:00Z</cp:lastPrinted>
  <dcterms:created xsi:type="dcterms:W3CDTF">2014-09-08T09:42:00Z</dcterms:created>
  <dcterms:modified xsi:type="dcterms:W3CDTF">2023-06-25T10:20:00Z</dcterms:modified>
</cp:coreProperties>
</file>